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DC88A4" w14:textId="5DA017EF" w:rsidR="00DA02AC" w:rsidRPr="001F66AB" w:rsidRDefault="008A3F32">
      <w:pPr>
        <w:pStyle w:val="Corpsdetexte"/>
        <w:tabs>
          <w:tab w:val="left" w:pos="7182"/>
        </w:tabs>
        <w:kinsoku w:val="0"/>
        <w:overflowPunct w:val="0"/>
        <w:ind w:left="208"/>
        <w:rPr>
          <w:rFonts w:ascii="Times New Roman" w:hAnsi="Times New Roman" w:cs="Times New Roman"/>
          <w:position w:val="7"/>
          <w:lang w:val="en-US"/>
        </w:rPr>
      </w:pPr>
      <w:r w:rsidRPr="007E0429">
        <w:rPr>
          <w:noProof/>
        </w:rPr>
        <w:drawing>
          <wp:inline distT="0" distB="0" distL="0" distR="0" wp14:anchorId="61C306C9" wp14:editId="11E83A7E">
            <wp:extent cx="942975" cy="930044"/>
            <wp:effectExtent l="0" t="0" r="0" b="3810"/>
            <wp:docPr id="57" name="Image 57" descr="U:\Commun\COMMUNICATION\4-CHARTE GRAPHIQUE CNRS\Nouvelle Charte graphique_2023\LOGO_CNRS\PRINT\QUADRI\LOGO_CNRS_BLE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Commun\COMMUNICATION\4-CHARTE GRAPHIQUE CNRS\Nouvelle Charte graphique_2023\LOGO_CNRS\PRINT\QUADRI\LOGO_CNRS_BLEU.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8433" cy="945290"/>
                    </a:xfrm>
                    <a:prstGeom prst="rect">
                      <a:avLst/>
                    </a:prstGeom>
                    <a:noFill/>
                    <a:ln>
                      <a:noFill/>
                    </a:ln>
                  </pic:spPr>
                </pic:pic>
              </a:graphicData>
            </a:graphic>
          </wp:inline>
        </w:drawing>
      </w:r>
      <w:r>
        <w:rPr>
          <w:noProof/>
        </w:rPr>
        <w:drawing>
          <wp:inline distT="0" distB="0" distL="0" distR="0" wp14:anchorId="691CC475" wp14:editId="2588A09E">
            <wp:extent cx="3432814" cy="659682"/>
            <wp:effectExtent l="0" t="0" r="0" b="7620"/>
            <wp:docPr id="496096432" name="Image 32" descr="Une image contenant silhouette, Graphique, graphisme, art&#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096432" name="Image 32" descr="Une image contenant silhouette, Graphique, graphisme, art&#10;&#10;Le contenu généré par l’IA peut êtr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87478" cy="670187"/>
                    </a:xfrm>
                    <a:prstGeom prst="rect">
                      <a:avLst/>
                    </a:prstGeom>
                    <a:noFill/>
                    <a:ln>
                      <a:noFill/>
                    </a:ln>
                  </pic:spPr>
                </pic:pic>
              </a:graphicData>
            </a:graphic>
          </wp:inline>
        </w:drawing>
      </w:r>
      <w:r w:rsidR="00E35DE5" w:rsidRPr="001F66AB">
        <w:rPr>
          <w:rFonts w:ascii="Times New Roman" w:hAnsi="Times New Roman" w:cs="Times New Roman"/>
          <w:lang w:val="en-US"/>
        </w:rPr>
        <w:tab/>
      </w:r>
    </w:p>
    <w:p w14:paraId="5372B86B" w14:textId="77777777" w:rsidR="00DA02AC" w:rsidRPr="001F66AB" w:rsidRDefault="00DA02AC">
      <w:pPr>
        <w:pStyle w:val="Corpsdetexte"/>
        <w:kinsoku w:val="0"/>
        <w:overflowPunct w:val="0"/>
        <w:rPr>
          <w:rFonts w:ascii="Times New Roman" w:hAnsi="Times New Roman" w:cs="Times New Roman"/>
          <w:lang w:val="en-US"/>
        </w:rPr>
      </w:pPr>
    </w:p>
    <w:p w14:paraId="7319CD97" w14:textId="7271652F" w:rsidR="00DA02AC" w:rsidRPr="001F66AB" w:rsidRDefault="00DA02AC">
      <w:pPr>
        <w:pStyle w:val="Corpsdetexte"/>
        <w:kinsoku w:val="0"/>
        <w:overflowPunct w:val="0"/>
        <w:rPr>
          <w:rFonts w:ascii="Times New Roman" w:hAnsi="Times New Roman" w:cs="Times New Roman"/>
          <w:lang w:val="en-US"/>
        </w:rPr>
      </w:pPr>
    </w:p>
    <w:p w14:paraId="3FF10933" w14:textId="77777777" w:rsidR="00DA02AC" w:rsidRPr="001F66AB" w:rsidRDefault="00DA02AC">
      <w:pPr>
        <w:pStyle w:val="Corpsdetexte"/>
        <w:kinsoku w:val="0"/>
        <w:overflowPunct w:val="0"/>
        <w:rPr>
          <w:rFonts w:ascii="Times New Roman" w:hAnsi="Times New Roman" w:cs="Times New Roman"/>
          <w:lang w:val="en-US"/>
        </w:rPr>
      </w:pPr>
    </w:p>
    <w:p w14:paraId="522C12E0" w14:textId="77777777" w:rsidR="00D80EFC" w:rsidRDefault="0065009E" w:rsidP="00D80EFC">
      <w:pPr>
        <w:pStyle w:val="Titre"/>
        <w:kinsoku w:val="0"/>
        <w:overflowPunct w:val="0"/>
        <w:spacing w:line="420" w:lineRule="auto"/>
        <w:jc w:val="center"/>
        <w:rPr>
          <w:lang w:val="en-US"/>
        </w:rPr>
      </w:pPr>
      <w:r w:rsidRPr="001F66AB">
        <w:rPr>
          <w:lang w:val="en-US"/>
        </w:rPr>
        <w:t>Atip</w:t>
      </w:r>
      <w:r w:rsidR="001B4B7F" w:rsidRPr="001F66AB">
        <w:rPr>
          <w:lang w:val="en-US"/>
        </w:rPr>
        <w:t>-Avenir Program 202</w:t>
      </w:r>
      <w:r w:rsidR="00D80EFC">
        <w:rPr>
          <w:lang w:val="en-US"/>
        </w:rPr>
        <w:t>6</w:t>
      </w:r>
    </w:p>
    <w:p w14:paraId="1CFAC05F" w14:textId="01631BBF" w:rsidR="00DA02AC" w:rsidRPr="001F66AB" w:rsidRDefault="00E35DE5" w:rsidP="00D80EFC">
      <w:pPr>
        <w:pStyle w:val="Titre"/>
        <w:kinsoku w:val="0"/>
        <w:overflowPunct w:val="0"/>
        <w:spacing w:line="420" w:lineRule="auto"/>
        <w:jc w:val="center"/>
        <w:rPr>
          <w:lang w:val="en-US"/>
        </w:rPr>
      </w:pPr>
      <w:r w:rsidRPr="001F66AB">
        <w:rPr>
          <w:lang w:val="en-US"/>
        </w:rPr>
        <w:t>Guide</w:t>
      </w:r>
      <w:r w:rsidRPr="001F66AB">
        <w:rPr>
          <w:spacing w:val="-1"/>
          <w:lang w:val="en-US"/>
        </w:rPr>
        <w:t xml:space="preserve"> </w:t>
      </w:r>
      <w:r w:rsidRPr="001F66AB">
        <w:rPr>
          <w:lang w:val="en-US"/>
        </w:rPr>
        <w:t>for</w:t>
      </w:r>
      <w:r w:rsidRPr="001F66AB">
        <w:rPr>
          <w:spacing w:val="-1"/>
          <w:lang w:val="en-US"/>
        </w:rPr>
        <w:t xml:space="preserve"> </w:t>
      </w:r>
      <w:r w:rsidRPr="001F66AB">
        <w:rPr>
          <w:lang w:val="en-US"/>
        </w:rPr>
        <w:t>applicants</w:t>
      </w:r>
    </w:p>
    <w:p w14:paraId="5AB2C3FE" w14:textId="77777777" w:rsidR="001B4B7F" w:rsidRDefault="001B4B7F" w:rsidP="001B4B7F">
      <w:pPr>
        <w:rPr>
          <w:sz w:val="24"/>
          <w:szCs w:val="24"/>
          <w:lang w:val="en-US"/>
        </w:rPr>
      </w:pPr>
    </w:p>
    <w:p w14:paraId="4B0AE2DA" w14:textId="77777777" w:rsidR="003A54C1" w:rsidRDefault="003A54C1" w:rsidP="001B4B7F">
      <w:pPr>
        <w:rPr>
          <w:sz w:val="24"/>
          <w:szCs w:val="24"/>
          <w:lang w:val="en-US"/>
        </w:rPr>
      </w:pPr>
    </w:p>
    <w:p w14:paraId="4FBAC26E" w14:textId="77777777" w:rsidR="003A54C1" w:rsidRDefault="003A54C1" w:rsidP="001B4B7F">
      <w:pPr>
        <w:rPr>
          <w:sz w:val="24"/>
          <w:szCs w:val="24"/>
          <w:lang w:val="en-US"/>
        </w:rPr>
      </w:pPr>
    </w:p>
    <w:p w14:paraId="0AC620B2" w14:textId="77777777" w:rsidR="003A54C1" w:rsidRPr="00A21348" w:rsidRDefault="003A54C1" w:rsidP="001B4B7F">
      <w:pPr>
        <w:rPr>
          <w:sz w:val="24"/>
          <w:szCs w:val="24"/>
          <w:lang w:val="en-US"/>
        </w:rPr>
      </w:pPr>
    </w:p>
    <w:p w14:paraId="1715CC0E" w14:textId="77777777" w:rsidR="00DA02AC" w:rsidRPr="00A21348" w:rsidRDefault="001B4B7F">
      <w:pPr>
        <w:pStyle w:val="Titre1"/>
        <w:kinsoku w:val="0"/>
        <w:overflowPunct w:val="0"/>
        <w:spacing w:before="203"/>
        <w:rPr>
          <w:color w:val="0000FF"/>
          <w:lang w:val="en-US"/>
        </w:rPr>
      </w:pPr>
      <w:bookmarkStart w:id="0" w:name="Important_dates"/>
      <w:bookmarkEnd w:id="0"/>
      <w:r w:rsidRPr="00A21348">
        <w:rPr>
          <w:color w:val="0000FF"/>
          <w:lang w:val="en-US"/>
        </w:rPr>
        <w:t>Key</w:t>
      </w:r>
      <w:r w:rsidR="00E35DE5" w:rsidRPr="00A21348">
        <w:rPr>
          <w:color w:val="0000FF"/>
          <w:spacing w:val="-6"/>
          <w:lang w:val="en-US"/>
        </w:rPr>
        <w:t xml:space="preserve"> </w:t>
      </w:r>
      <w:r w:rsidR="00E35DE5" w:rsidRPr="00A21348">
        <w:rPr>
          <w:color w:val="0000FF"/>
          <w:lang w:val="en-US"/>
        </w:rPr>
        <w:t>dates</w:t>
      </w:r>
    </w:p>
    <w:p w14:paraId="3A41F453" w14:textId="77777777" w:rsidR="001B4B7F" w:rsidRPr="00A21348" w:rsidRDefault="001B4B7F" w:rsidP="001B4B7F">
      <w:pPr>
        <w:rPr>
          <w:sz w:val="24"/>
          <w:szCs w:val="24"/>
          <w:lang w:val="en-US"/>
        </w:rPr>
      </w:pPr>
    </w:p>
    <w:p w14:paraId="38D03F56" w14:textId="2094CF21" w:rsidR="0024799A" w:rsidRDefault="00A21348" w:rsidP="001B1B91">
      <w:pPr>
        <w:pStyle w:val="Paragraphedeliste"/>
        <w:numPr>
          <w:ilvl w:val="0"/>
          <w:numId w:val="11"/>
        </w:numPr>
        <w:tabs>
          <w:tab w:val="left" w:pos="1039"/>
        </w:tabs>
        <w:kinsoku w:val="0"/>
        <w:overflowPunct w:val="0"/>
        <w:spacing w:after="100" w:afterAutospacing="1" w:line="276" w:lineRule="auto"/>
        <w:rPr>
          <w:bCs/>
          <w:w w:val="95"/>
          <w:lang w:val="en-US"/>
        </w:rPr>
      </w:pPr>
      <w:r w:rsidRPr="00A21348">
        <w:rPr>
          <w:b/>
          <w:w w:val="95"/>
          <w:lang w:val="en-US"/>
        </w:rPr>
        <w:t>September</w:t>
      </w:r>
      <w:r w:rsidR="00D80EFC" w:rsidRPr="00A21348">
        <w:rPr>
          <w:b/>
          <w:w w:val="95"/>
          <w:lang w:val="en-US"/>
        </w:rPr>
        <w:t xml:space="preserve"> 15</w:t>
      </w:r>
      <w:r w:rsidR="00D80EFC" w:rsidRPr="00A21348">
        <w:rPr>
          <w:b/>
          <w:w w:val="95"/>
          <w:vertAlign w:val="superscript"/>
          <w:lang w:val="en-US"/>
        </w:rPr>
        <w:t>th</w:t>
      </w:r>
      <w:r w:rsidR="00D80EFC" w:rsidRPr="00A21348">
        <w:rPr>
          <w:b/>
          <w:w w:val="95"/>
          <w:lang w:val="en-US"/>
        </w:rPr>
        <w:t>, 2025</w:t>
      </w:r>
      <w:r w:rsidR="001B1B91">
        <w:rPr>
          <w:b/>
          <w:w w:val="95"/>
          <w:lang w:val="en-US"/>
        </w:rPr>
        <w:t xml:space="preserve"> </w:t>
      </w:r>
      <w:r w:rsidR="001B1B91" w:rsidRPr="001B1B91">
        <w:rPr>
          <w:b/>
          <w:w w:val="95"/>
          <w:lang w:val="en-US"/>
        </w:rPr>
        <w:t>at 00:01 am CET</w:t>
      </w:r>
      <w:r w:rsidR="0024799A" w:rsidRPr="00A21348">
        <w:rPr>
          <w:bCs/>
          <w:w w:val="95"/>
          <w:lang w:val="en-US"/>
        </w:rPr>
        <w:t xml:space="preserve">: </w:t>
      </w:r>
      <w:r w:rsidR="00D80EFC" w:rsidRPr="00A21348">
        <w:rPr>
          <w:bCs/>
          <w:w w:val="95"/>
          <w:lang w:val="en-US"/>
        </w:rPr>
        <w:t>Publication of the Call</w:t>
      </w:r>
    </w:p>
    <w:p w14:paraId="0F46F9AF" w14:textId="1D7FD123" w:rsidR="00DA02AC" w:rsidRDefault="00D80EFC" w:rsidP="001B1B91">
      <w:pPr>
        <w:pStyle w:val="Paragraphedeliste"/>
        <w:numPr>
          <w:ilvl w:val="0"/>
          <w:numId w:val="11"/>
        </w:numPr>
        <w:tabs>
          <w:tab w:val="left" w:pos="1039"/>
        </w:tabs>
        <w:kinsoku w:val="0"/>
        <w:overflowPunct w:val="0"/>
        <w:spacing w:line="276" w:lineRule="auto"/>
        <w:rPr>
          <w:bCs/>
          <w:w w:val="95"/>
          <w:lang w:val="en-US"/>
        </w:rPr>
      </w:pPr>
      <w:r w:rsidRPr="001B1B91">
        <w:rPr>
          <w:b/>
          <w:w w:val="95"/>
          <w:lang w:val="en-US"/>
        </w:rPr>
        <w:t>October 3</w:t>
      </w:r>
      <w:r w:rsidRPr="001B1B91">
        <w:rPr>
          <w:b/>
          <w:w w:val="95"/>
          <w:vertAlign w:val="superscript"/>
          <w:lang w:val="en-US"/>
        </w:rPr>
        <w:t>rd</w:t>
      </w:r>
      <w:r w:rsidRPr="00A21348">
        <w:rPr>
          <w:b/>
          <w:w w:val="95"/>
          <w:lang w:val="en-US"/>
        </w:rPr>
        <w:t xml:space="preserve">, 2025, at 00:01am </w:t>
      </w:r>
      <w:r w:rsidR="00A21348" w:rsidRPr="00A21348">
        <w:rPr>
          <w:b/>
          <w:w w:val="95"/>
          <w:lang w:val="en-US"/>
        </w:rPr>
        <w:t>CET</w:t>
      </w:r>
      <w:r w:rsidR="00A21348" w:rsidRPr="00A21348">
        <w:rPr>
          <w:bCs/>
          <w:w w:val="95"/>
          <w:lang w:val="en-US"/>
        </w:rPr>
        <w:t>:</w:t>
      </w:r>
      <w:r w:rsidR="00E35DE5" w:rsidRPr="00A21348">
        <w:rPr>
          <w:bCs/>
          <w:spacing w:val="31"/>
          <w:w w:val="95"/>
          <w:lang w:val="en-US"/>
        </w:rPr>
        <w:t xml:space="preserve"> </w:t>
      </w:r>
      <w:r w:rsidRPr="00A21348">
        <w:rPr>
          <w:bCs/>
          <w:w w:val="95"/>
          <w:lang w:val="en-US"/>
        </w:rPr>
        <w:t>Opening of online submission of applications</w:t>
      </w:r>
    </w:p>
    <w:p w14:paraId="67877420" w14:textId="1655E220" w:rsidR="001B1B91" w:rsidRPr="001B1B91" w:rsidRDefault="001B1B91" w:rsidP="001B1B91">
      <w:pPr>
        <w:pStyle w:val="Paragraphedeliste"/>
        <w:numPr>
          <w:ilvl w:val="0"/>
          <w:numId w:val="11"/>
        </w:numPr>
        <w:spacing w:line="276" w:lineRule="auto"/>
        <w:rPr>
          <w:bCs/>
          <w:w w:val="95"/>
          <w:lang w:val="en-US"/>
        </w:rPr>
      </w:pPr>
      <w:r w:rsidRPr="001B1B91">
        <w:rPr>
          <w:b/>
          <w:bCs/>
          <w:w w:val="95"/>
          <w:lang w:val="en-US"/>
        </w:rPr>
        <w:t>November 7</w:t>
      </w:r>
      <w:bookmarkStart w:id="1" w:name="_GoBack"/>
      <w:r w:rsidRPr="009E5FFE">
        <w:rPr>
          <w:b/>
          <w:bCs/>
          <w:w w:val="95"/>
          <w:vertAlign w:val="superscript"/>
          <w:lang w:val="en-US"/>
        </w:rPr>
        <w:t>th</w:t>
      </w:r>
      <w:bookmarkEnd w:id="1"/>
      <w:r w:rsidRPr="001B1B91">
        <w:rPr>
          <w:bCs/>
          <w:w w:val="95"/>
          <w:lang w:val="en-US"/>
        </w:rPr>
        <w:t>, 2025 at 10:00 am CET</w:t>
      </w:r>
      <w:r>
        <w:rPr>
          <w:bCs/>
          <w:w w:val="95"/>
          <w:lang w:val="en-US"/>
        </w:rPr>
        <w:t>: Deadline of online submissions</w:t>
      </w:r>
    </w:p>
    <w:p w14:paraId="30E566C6" w14:textId="45149B36" w:rsidR="00DA02AC" w:rsidRPr="00A21348" w:rsidRDefault="00E35DE5" w:rsidP="001B1B91">
      <w:pPr>
        <w:pStyle w:val="Paragraphedeliste"/>
        <w:numPr>
          <w:ilvl w:val="0"/>
          <w:numId w:val="11"/>
        </w:numPr>
        <w:tabs>
          <w:tab w:val="left" w:pos="1039"/>
        </w:tabs>
        <w:kinsoku w:val="0"/>
        <w:overflowPunct w:val="0"/>
        <w:spacing w:before="120" w:line="276" w:lineRule="auto"/>
        <w:rPr>
          <w:bCs/>
          <w:lang w:val="en-US"/>
        </w:rPr>
      </w:pPr>
      <w:r w:rsidRPr="00A21348">
        <w:rPr>
          <w:b/>
          <w:lang w:val="en-US"/>
        </w:rPr>
        <w:t>Mid-April</w:t>
      </w:r>
      <w:r w:rsidRPr="00A21348">
        <w:rPr>
          <w:b/>
          <w:spacing w:val="-3"/>
          <w:lang w:val="en-US"/>
        </w:rPr>
        <w:t xml:space="preserve"> </w:t>
      </w:r>
      <w:r w:rsidR="00AC4179" w:rsidRPr="00A21348">
        <w:rPr>
          <w:b/>
          <w:lang w:val="en-US"/>
        </w:rPr>
        <w:t>202</w:t>
      </w:r>
      <w:r w:rsidR="00A21348" w:rsidRPr="00A21348">
        <w:rPr>
          <w:b/>
          <w:lang w:val="en-US"/>
        </w:rPr>
        <w:t>6</w:t>
      </w:r>
      <w:r w:rsidRPr="00A21348">
        <w:rPr>
          <w:bCs/>
          <w:lang w:val="en-US"/>
        </w:rPr>
        <w:t>:</w:t>
      </w:r>
      <w:r w:rsidRPr="00A21348">
        <w:rPr>
          <w:bCs/>
          <w:spacing w:val="-5"/>
          <w:lang w:val="en-US"/>
        </w:rPr>
        <w:t xml:space="preserve"> </w:t>
      </w:r>
      <w:r w:rsidR="001B4B7F" w:rsidRPr="00A21348">
        <w:rPr>
          <w:bCs/>
          <w:lang w:val="en-US"/>
        </w:rPr>
        <w:t>Announcement of the shortlist</w:t>
      </w:r>
      <w:r w:rsidR="00AC4179" w:rsidRPr="00A21348">
        <w:rPr>
          <w:bCs/>
          <w:lang w:val="en-US"/>
        </w:rPr>
        <w:t>ed</w:t>
      </w:r>
      <w:r w:rsidR="001B4B7F" w:rsidRPr="00A21348">
        <w:rPr>
          <w:bCs/>
          <w:lang w:val="en-US"/>
        </w:rPr>
        <w:t xml:space="preserve"> </w:t>
      </w:r>
      <w:r w:rsidR="00AC4179" w:rsidRPr="00A21348">
        <w:rPr>
          <w:bCs/>
          <w:lang w:val="en-US"/>
        </w:rPr>
        <w:t xml:space="preserve">candidates </w:t>
      </w:r>
      <w:r w:rsidR="001B4B7F" w:rsidRPr="00A21348">
        <w:rPr>
          <w:bCs/>
          <w:lang w:val="en-US"/>
        </w:rPr>
        <w:t>for interviews</w:t>
      </w:r>
    </w:p>
    <w:p w14:paraId="6BA4763F" w14:textId="52DF9EF0" w:rsidR="00DA02AC" w:rsidRPr="00A21348" w:rsidRDefault="0065009E" w:rsidP="001B1B91">
      <w:pPr>
        <w:pStyle w:val="Paragraphedeliste"/>
        <w:numPr>
          <w:ilvl w:val="0"/>
          <w:numId w:val="11"/>
        </w:numPr>
        <w:tabs>
          <w:tab w:val="left" w:pos="1039"/>
        </w:tabs>
        <w:kinsoku w:val="0"/>
        <w:overflowPunct w:val="0"/>
        <w:spacing w:before="137" w:line="276" w:lineRule="auto"/>
        <w:rPr>
          <w:bCs/>
          <w:lang w:val="en-US"/>
        </w:rPr>
      </w:pPr>
      <w:r w:rsidRPr="00A21348">
        <w:rPr>
          <w:b/>
          <w:lang w:val="en-US"/>
        </w:rPr>
        <w:t>June</w:t>
      </w:r>
      <w:r w:rsidR="002769D1" w:rsidRPr="00A21348">
        <w:rPr>
          <w:b/>
          <w:lang w:val="en-US"/>
        </w:rPr>
        <w:t xml:space="preserve"> </w:t>
      </w:r>
      <w:r w:rsidR="00A21348" w:rsidRPr="00A21348">
        <w:rPr>
          <w:b/>
          <w:lang w:val="en-US"/>
        </w:rPr>
        <w:t>9</w:t>
      </w:r>
      <w:r w:rsidR="00A21348" w:rsidRPr="00A21348">
        <w:rPr>
          <w:b/>
          <w:vertAlign w:val="superscript"/>
          <w:lang w:val="en-US"/>
        </w:rPr>
        <w:t>th</w:t>
      </w:r>
      <w:r w:rsidR="00A21348" w:rsidRPr="00A21348">
        <w:rPr>
          <w:b/>
          <w:lang w:val="en-US"/>
        </w:rPr>
        <w:t xml:space="preserve"> </w:t>
      </w:r>
      <w:r w:rsidR="002769D1" w:rsidRPr="00A21348">
        <w:rPr>
          <w:b/>
          <w:lang w:val="en-US"/>
        </w:rPr>
        <w:t xml:space="preserve">to </w:t>
      </w:r>
      <w:r w:rsidRPr="00A21348">
        <w:rPr>
          <w:b/>
          <w:lang w:val="en-US"/>
        </w:rPr>
        <w:t>June</w:t>
      </w:r>
      <w:r w:rsidR="002769D1" w:rsidRPr="00A21348">
        <w:rPr>
          <w:b/>
          <w:lang w:val="en-US"/>
        </w:rPr>
        <w:t xml:space="preserve"> </w:t>
      </w:r>
      <w:r w:rsidR="00A21348" w:rsidRPr="00A21348">
        <w:rPr>
          <w:b/>
          <w:lang w:val="en-US"/>
        </w:rPr>
        <w:t>11</w:t>
      </w:r>
      <w:r w:rsidR="002769D1" w:rsidRPr="00A21348">
        <w:rPr>
          <w:b/>
          <w:vertAlign w:val="superscript"/>
          <w:lang w:val="en-US"/>
        </w:rPr>
        <w:t>th</w:t>
      </w:r>
      <w:r w:rsidR="002769D1" w:rsidRPr="00A21348">
        <w:rPr>
          <w:b/>
          <w:lang w:val="en-US"/>
        </w:rPr>
        <w:t>,</w:t>
      </w:r>
      <w:r w:rsidR="00CB00C8" w:rsidRPr="00A21348">
        <w:rPr>
          <w:b/>
          <w:lang w:val="en-US"/>
        </w:rPr>
        <w:t xml:space="preserve"> </w:t>
      </w:r>
      <w:r w:rsidR="00AC4179" w:rsidRPr="00A21348">
        <w:rPr>
          <w:b/>
          <w:lang w:val="en-US"/>
        </w:rPr>
        <w:t>202</w:t>
      </w:r>
      <w:r w:rsidR="00A21348" w:rsidRPr="00A21348">
        <w:rPr>
          <w:b/>
          <w:lang w:val="en-US"/>
        </w:rPr>
        <w:t>6</w:t>
      </w:r>
      <w:r w:rsidR="00E35DE5" w:rsidRPr="00A21348">
        <w:rPr>
          <w:bCs/>
          <w:lang w:val="en-US"/>
        </w:rPr>
        <w:t>:</w:t>
      </w:r>
      <w:r w:rsidR="00E35DE5" w:rsidRPr="00A21348">
        <w:rPr>
          <w:bCs/>
          <w:spacing w:val="-3"/>
          <w:lang w:val="en-US"/>
        </w:rPr>
        <w:t xml:space="preserve"> </w:t>
      </w:r>
      <w:r w:rsidR="001B4B7F" w:rsidRPr="00A21348">
        <w:rPr>
          <w:bCs/>
          <w:lang w:val="en-US"/>
        </w:rPr>
        <w:t>I</w:t>
      </w:r>
      <w:r w:rsidR="00E35DE5" w:rsidRPr="00A21348">
        <w:rPr>
          <w:bCs/>
          <w:lang w:val="en-US"/>
        </w:rPr>
        <w:t>nterviews</w:t>
      </w:r>
      <w:r w:rsidR="00E35DE5" w:rsidRPr="00A21348">
        <w:rPr>
          <w:bCs/>
          <w:spacing w:val="-2"/>
          <w:lang w:val="en-US"/>
        </w:rPr>
        <w:t xml:space="preserve"> </w:t>
      </w:r>
      <w:r w:rsidR="00E35DE5" w:rsidRPr="00A21348">
        <w:rPr>
          <w:bCs/>
          <w:lang w:val="en-US"/>
        </w:rPr>
        <w:t>of</w:t>
      </w:r>
      <w:r w:rsidR="00E35DE5" w:rsidRPr="00A21348">
        <w:rPr>
          <w:bCs/>
          <w:spacing w:val="-4"/>
          <w:lang w:val="en-US"/>
        </w:rPr>
        <w:t xml:space="preserve"> </w:t>
      </w:r>
      <w:r w:rsidR="00E35DE5" w:rsidRPr="00A21348">
        <w:rPr>
          <w:bCs/>
          <w:lang w:val="en-US"/>
        </w:rPr>
        <w:t>the</w:t>
      </w:r>
      <w:r w:rsidR="00E35DE5" w:rsidRPr="00A21348">
        <w:rPr>
          <w:bCs/>
          <w:spacing w:val="-5"/>
          <w:lang w:val="en-US"/>
        </w:rPr>
        <w:t xml:space="preserve"> </w:t>
      </w:r>
      <w:r w:rsidR="001B4B7F" w:rsidRPr="00A21348">
        <w:rPr>
          <w:bCs/>
          <w:lang w:val="en-US"/>
        </w:rPr>
        <w:t>shortlisted</w:t>
      </w:r>
      <w:r w:rsidR="00E35DE5" w:rsidRPr="00A21348">
        <w:rPr>
          <w:bCs/>
          <w:spacing w:val="-3"/>
          <w:lang w:val="en-US"/>
        </w:rPr>
        <w:t xml:space="preserve"> </w:t>
      </w:r>
      <w:r w:rsidR="001B4B7F" w:rsidRPr="00A21348">
        <w:rPr>
          <w:bCs/>
          <w:lang w:val="en-US"/>
        </w:rPr>
        <w:t>candidates</w:t>
      </w:r>
    </w:p>
    <w:p w14:paraId="1F593132" w14:textId="3FBAF7E4" w:rsidR="00DA02AC" w:rsidRPr="00A21348" w:rsidRDefault="00E35DE5" w:rsidP="001B1B91">
      <w:pPr>
        <w:pStyle w:val="Paragraphedeliste"/>
        <w:numPr>
          <w:ilvl w:val="0"/>
          <w:numId w:val="11"/>
        </w:numPr>
        <w:tabs>
          <w:tab w:val="left" w:pos="1039"/>
        </w:tabs>
        <w:kinsoku w:val="0"/>
        <w:overflowPunct w:val="0"/>
        <w:spacing w:before="120" w:line="276" w:lineRule="auto"/>
        <w:rPr>
          <w:bCs/>
          <w:lang w:val="en-US"/>
        </w:rPr>
      </w:pPr>
      <w:r w:rsidRPr="00A21348">
        <w:rPr>
          <w:b/>
          <w:lang w:val="en-US"/>
        </w:rPr>
        <w:t>Ju</w:t>
      </w:r>
      <w:r w:rsidR="00485194" w:rsidRPr="00A21348">
        <w:rPr>
          <w:b/>
          <w:lang w:val="en-US"/>
        </w:rPr>
        <w:t>ne</w:t>
      </w:r>
      <w:r w:rsidR="0065009E" w:rsidRPr="00A21348">
        <w:rPr>
          <w:b/>
          <w:lang w:val="en-US"/>
        </w:rPr>
        <w:t xml:space="preserve"> / early July</w:t>
      </w:r>
      <w:r w:rsidR="00485194" w:rsidRPr="00A21348">
        <w:rPr>
          <w:b/>
          <w:lang w:val="en-US"/>
        </w:rPr>
        <w:t xml:space="preserve"> </w:t>
      </w:r>
      <w:r w:rsidR="001B4B7F" w:rsidRPr="00A21348">
        <w:rPr>
          <w:b/>
          <w:lang w:val="en-US"/>
        </w:rPr>
        <w:t>202</w:t>
      </w:r>
      <w:r w:rsidR="00A21348" w:rsidRPr="00A21348">
        <w:rPr>
          <w:b/>
          <w:lang w:val="en-US"/>
        </w:rPr>
        <w:t>6</w:t>
      </w:r>
      <w:r w:rsidRPr="00A21348">
        <w:rPr>
          <w:bCs/>
          <w:lang w:val="en-US"/>
        </w:rPr>
        <w:t>:</w:t>
      </w:r>
      <w:r w:rsidRPr="00A21348">
        <w:rPr>
          <w:bCs/>
          <w:spacing w:val="-2"/>
          <w:lang w:val="en-US"/>
        </w:rPr>
        <w:t xml:space="preserve"> </w:t>
      </w:r>
      <w:r w:rsidR="001B4B7F" w:rsidRPr="00A21348">
        <w:rPr>
          <w:bCs/>
          <w:lang w:val="en-US"/>
        </w:rPr>
        <w:t>Announcement of the final list of laureates</w:t>
      </w:r>
    </w:p>
    <w:p w14:paraId="3BC10AA1" w14:textId="257021F0" w:rsidR="001B4B7F" w:rsidRPr="00A21348" w:rsidRDefault="00E35DE5" w:rsidP="001B1B91">
      <w:pPr>
        <w:pStyle w:val="Paragraphedeliste"/>
        <w:numPr>
          <w:ilvl w:val="0"/>
          <w:numId w:val="11"/>
        </w:numPr>
        <w:tabs>
          <w:tab w:val="left" w:pos="1039"/>
        </w:tabs>
        <w:kinsoku w:val="0"/>
        <w:overflowPunct w:val="0"/>
        <w:spacing w:before="120" w:line="276" w:lineRule="auto"/>
        <w:ind w:hanging="361"/>
        <w:rPr>
          <w:bCs/>
          <w:lang w:val="en-US"/>
        </w:rPr>
      </w:pPr>
      <w:r w:rsidRPr="00A21348">
        <w:rPr>
          <w:b/>
          <w:lang w:val="en-US"/>
        </w:rPr>
        <w:t>From</w:t>
      </w:r>
      <w:r w:rsidRPr="00A21348">
        <w:rPr>
          <w:b/>
          <w:spacing w:val="-3"/>
          <w:lang w:val="en-US"/>
        </w:rPr>
        <w:t xml:space="preserve"> </w:t>
      </w:r>
      <w:r w:rsidRPr="00A21348">
        <w:rPr>
          <w:b/>
          <w:lang w:val="en-US"/>
        </w:rPr>
        <w:t>January</w:t>
      </w:r>
      <w:r w:rsidRPr="00A21348">
        <w:rPr>
          <w:b/>
          <w:spacing w:val="-4"/>
          <w:lang w:val="en-US"/>
        </w:rPr>
        <w:t xml:space="preserve"> </w:t>
      </w:r>
      <w:r w:rsidR="001B4B7F" w:rsidRPr="00A21348">
        <w:rPr>
          <w:b/>
          <w:lang w:val="en-US"/>
        </w:rPr>
        <w:t>202</w:t>
      </w:r>
      <w:r w:rsidR="00A21348" w:rsidRPr="00A21348">
        <w:rPr>
          <w:b/>
          <w:lang w:val="en-US"/>
        </w:rPr>
        <w:t>7</w:t>
      </w:r>
      <w:r w:rsidRPr="00A21348">
        <w:rPr>
          <w:bCs/>
          <w:lang w:val="en-US"/>
        </w:rPr>
        <w:t>:</w:t>
      </w:r>
      <w:r w:rsidRPr="00A21348">
        <w:rPr>
          <w:bCs/>
          <w:spacing w:val="-3"/>
          <w:lang w:val="en-US"/>
        </w:rPr>
        <w:t xml:space="preserve"> </w:t>
      </w:r>
      <w:r w:rsidRPr="00A21348">
        <w:rPr>
          <w:bCs/>
          <w:lang w:val="en-US"/>
        </w:rPr>
        <w:t>Start</w:t>
      </w:r>
      <w:r w:rsidRPr="00A21348">
        <w:rPr>
          <w:bCs/>
          <w:spacing w:val="-1"/>
          <w:lang w:val="en-US"/>
        </w:rPr>
        <w:t xml:space="preserve"> </w:t>
      </w:r>
      <w:r w:rsidRPr="00A21348">
        <w:rPr>
          <w:bCs/>
          <w:lang w:val="en-US"/>
        </w:rPr>
        <w:t>of</w:t>
      </w:r>
      <w:r w:rsidRPr="00A21348">
        <w:rPr>
          <w:bCs/>
          <w:spacing w:val="-2"/>
          <w:lang w:val="en-US"/>
        </w:rPr>
        <w:t xml:space="preserve"> </w:t>
      </w:r>
      <w:r w:rsidRPr="00A21348">
        <w:rPr>
          <w:bCs/>
          <w:lang w:val="en-US"/>
        </w:rPr>
        <w:t>the</w:t>
      </w:r>
      <w:r w:rsidRPr="00A21348">
        <w:rPr>
          <w:bCs/>
          <w:spacing w:val="-6"/>
          <w:lang w:val="en-US"/>
        </w:rPr>
        <w:t xml:space="preserve"> </w:t>
      </w:r>
      <w:r w:rsidRPr="00A21348">
        <w:rPr>
          <w:bCs/>
          <w:lang w:val="en-US"/>
        </w:rPr>
        <w:t>contract</w:t>
      </w:r>
    </w:p>
    <w:p w14:paraId="77C1968E" w14:textId="77777777" w:rsidR="001B4B7F" w:rsidRPr="00A21348" w:rsidRDefault="001B4B7F" w:rsidP="001B4B7F">
      <w:pPr>
        <w:pStyle w:val="Corpsdetexte"/>
        <w:kinsoku w:val="0"/>
        <w:overflowPunct w:val="0"/>
        <w:spacing w:before="5"/>
        <w:rPr>
          <w:bCs/>
          <w:sz w:val="24"/>
          <w:szCs w:val="24"/>
          <w:lang w:val="en-US"/>
        </w:rPr>
      </w:pPr>
    </w:p>
    <w:p w14:paraId="58B9BE25" w14:textId="77777777" w:rsidR="00DA02AC" w:rsidRPr="00A21348" w:rsidRDefault="00DA02AC">
      <w:pPr>
        <w:pStyle w:val="Corpsdetexte"/>
        <w:kinsoku w:val="0"/>
        <w:overflowPunct w:val="0"/>
        <w:rPr>
          <w:sz w:val="24"/>
          <w:szCs w:val="24"/>
          <w:lang w:val="en-US"/>
        </w:rPr>
      </w:pPr>
      <w:bookmarkStart w:id="2" w:name="Summary"/>
      <w:bookmarkEnd w:id="2"/>
    </w:p>
    <w:p w14:paraId="68C07552" w14:textId="77777777" w:rsidR="001B4B7F" w:rsidRPr="00A21348" w:rsidRDefault="001B4B7F">
      <w:pPr>
        <w:pStyle w:val="Corpsdetexte"/>
        <w:kinsoku w:val="0"/>
        <w:overflowPunct w:val="0"/>
        <w:rPr>
          <w:sz w:val="24"/>
          <w:szCs w:val="24"/>
          <w:lang w:val="en-US"/>
        </w:rPr>
      </w:pPr>
    </w:p>
    <w:p w14:paraId="605026E3" w14:textId="77777777" w:rsidR="00A21348" w:rsidRPr="00A21348" w:rsidRDefault="00A21348">
      <w:pPr>
        <w:pStyle w:val="Corpsdetexte"/>
        <w:kinsoku w:val="0"/>
        <w:overflowPunct w:val="0"/>
        <w:rPr>
          <w:sz w:val="24"/>
          <w:szCs w:val="24"/>
          <w:lang w:val="en-US"/>
        </w:rPr>
      </w:pPr>
    </w:p>
    <w:p w14:paraId="3A61A980" w14:textId="77777777" w:rsidR="001B4B7F" w:rsidRPr="00A21348" w:rsidRDefault="001B4B7F">
      <w:pPr>
        <w:pStyle w:val="Corpsdetexte"/>
        <w:kinsoku w:val="0"/>
        <w:overflowPunct w:val="0"/>
        <w:rPr>
          <w:sz w:val="24"/>
          <w:szCs w:val="24"/>
          <w:lang w:val="en-US"/>
        </w:rPr>
      </w:pPr>
    </w:p>
    <w:p w14:paraId="4FB05DC1" w14:textId="77777777" w:rsidR="00DA02AC" w:rsidRPr="00A21348" w:rsidRDefault="00DA02AC">
      <w:pPr>
        <w:pStyle w:val="Corpsdetexte"/>
        <w:kinsoku w:val="0"/>
        <w:overflowPunct w:val="0"/>
        <w:rPr>
          <w:sz w:val="24"/>
          <w:szCs w:val="24"/>
          <w:lang w:val="en-US"/>
        </w:rPr>
      </w:pPr>
    </w:p>
    <w:p w14:paraId="3C098F2D" w14:textId="77777777" w:rsidR="00DA02AC" w:rsidRPr="00A21348" w:rsidRDefault="00E35DE5">
      <w:pPr>
        <w:pStyle w:val="Titre1"/>
        <w:kinsoku w:val="0"/>
        <w:overflowPunct w:val="0"/>
        <w:rPr>
          <w:color w:val="0000FF"/>
          <w:lang w:val="en-US"/>
        </w:rPr>
      </w:pPr>
      <w:bookmarkStart w:id="3" w:name="Contacts"/>
      <w:bookmarkEnd w:id="3"/>
      <w:r w:rsidRPr="00A21348">
        <w:rPr>
          <w:color w:val="0000FF"/>
          <w:lang w:val="en-US"/>
        </w:rPr>
        <w:t>Contacts</w:t>
      </w:r>
    </w:p>
    <w:p w14:paraId="56BFF2E5" w14:textId="77777777" w:rsidR="00A21348" w:rsidRPr="00A21348" w:rsidRDefault="00A21348" w:rsidP="00A21348">
      <w:pPr>
        <w:rPr>
          <w:sz w:val="24"/>
          <w:szCs w:val="24"/>
          <w:lang w:val="en-US"/>
        </w:rPr>
      </w:pPr>
    </w:p>
    <w:p w14:paraId="394F675C" w14:textId="4C117C94" w:rsidR="00A21348" w:rsidRPr="00A21348" w:rsidRDefault="00A21348" w:rsidP="00A21348">
      <w:pPr>
        <w:pStyle w:val="Corpsdetexte"/>
        <w:kinsoku w:val="0"/>
        <w:overflowPunct w:val="0"/>
        <w:spacing w:line="364" w:lineRule="auto"/>
        <w:ind w:left="318" w:right="6302"/>
        <w:rPr>
          <w:color w:val="000000"/>
          <w:sz w:val="24"/>
          <w:szCs w:val="24"/>
          <w:lang w:val="en-US"/>
        </w:rPr>
      </w:pPr>
      <w:r w:rsidRPr="00A21348">
        <w:rPr>
          <w:color w:val="000000"/>
          <w:sz w:val="24"/>
          <w:szCs w:val="24"/>
          <w:lang w:val="en-US"/>
        </w:rPr>
        <w:t>Catherine CAVARD</w:t>
      </w:r>
    </w:p>
    <w:p w14:paraId="1CD6273E" w14:textId="33B4C752" w:rsidR="00A21348" w:rsidRPr="00A21348" w:rsidRDefault="0075762C" w:rsidP="00A21348">
      <w:pPr>
        <w:pStyle w:val="Corpsdetexte"/>
        <w:kinsoku w:val="0"/>
        <w:overflowPunct w:val="0"/>
        <w:spacing w:line="364" w:lineRule="auto"/>
        <w:ind w:left="318" w:right="6302"/>
        <w:rPr>
          <w:color w:val="0000FF"/>
          <w:sz w:val="24"/>
          <w:szCs w:val="24"/>
          <w:lang w:val="en-US"/>
        </w:rPr>
      </w:pPr>
      <w:hyperlink r:id="rId10" w:history="1">
        <w:r w:rsidR="00A21348" w:rsidRPr="00A21348">
          <w:rPr>
            <w:rStyle w:val="Lienhypertexte"/>
            <w:sz w:val="24"/>
            <w:szCs w:val="24"/>
            <w:lang w:val="en-US"/>
          </w:rPr>
          <w:t>atip-avenir@cnrs-dir.fr</w:t>
        </w:r>
      </w:hyperlink>
      <w:r w:rsidR="00A21348" w:rsidRPr="00A21348">
        <w:rPr>
          <w:color w:val="0000FF"/>
          <w:spacing w:val="-53"/>
          <w:sz w:val="24"/>
          <w:szCs w:val="24"/>
          <w:lang w:val="en-US"/>
        </w:rPr>
        <w:t xml:space="preserve"> </w:t>
      </w:r>
    </w:p>
    <w:p w14:paraId="55C697EC" w14:textId="77777777" w:rsidR="00DA02AC" w:rsidRPr="00A21348" w:rsidRDefault="00DA02AC">
      <w:pPr>
        <w:pStyle w:val="Corpsdetexte"/>
        <w:kinsoku w:val="0"/>
        <w:overflowPunct w:val="0"/>
        <w:spacing w:before="8"/>
        <w:rPr>
          <w:b/>
          <w:bCs/>
          <w:sz w:val="24"/>
          <w:szCs w:val="24"/>
          <w:lang w:val="en-US"/>
        </w:rPr>
      </w:pPr>
    </w:p>
    <w:p w14:paraId="4AC18178" w14:textId="77777777" w:rsidR="00A21348" w:rsidRPr="00A21348" w:rsidRDefault="00A21348">
      <w:pPr>
        <w:pStyle w:val="Corpsdetexte"/>
        <w:kinsoku w:val="0"/>
        <w:overflowPunct w:val="0"/>
        <w:spacing w:line="364" w:lineRule="auto"/>
        <w:ind w:left="318" w:right="6302"/>
        <w:rPr>
          <w:sz w:val="24"/>
          <w:szCs w:val="24"/>
          <w:lang w:val="en-US"/>
        </w:rPr>
      </w:pPr>
      <w:r w:rsidRPr="00A21348">
        <w:rPr>
          <w:sz w:val="24"/>
          <w:szCs w:val="24"/>
          <w:lang w:val="en-US"/>
        </w:rPr>
        <w:t>Davide TAMPELLINI</w:t>
      </w:r>
    </w:p>
    <w:p w14:paraId="31EFD9CE" w14:textId="16B66867" w:rsidR="00A21348" w:rsidRPr="00A21348" w:rsidRDefault="0075762C">
      <w:pPr>
        <w:pStyle w:val="Corpsdetexte"/>
        <w:kinsoku w:val="0"/>
        <w:overflowPunct w:val="0"/>
        <w:spacing w:line="364" w:lineRule="auto"/>
        <w:ind w:left="318" w:right="6302"/>
        <w:rPr>
          <w:color w:val="0000FF"/>
          <w:spacing w:val="1"/>
          <w:sz w:val="24"/>
          <w:szCs w:val="24"/>
          <w:lang w:val="en-US"/>
        </w:rPr>
      </w:pPr>
      <w:hyperlink r:id="rId11" w:history="1">
        <w:r w:rsidR="00A21348" w:rsidRPr="00A21348">
          <w:rPr>
            <w:rStyle w:val="Lienhypertexte"/>
            <w:sz w:val="24"/>
            <w:szCs w:val="24"/>
            <w:lang w:val="en-US"/>
          </w:rPr>
          <w:t>atip-avenir@inserm.fr</w:t>
        </w:r>
      </w:hyperlink>
      <w:r w:rsidR="00E35DE5" w:rsidRPr="00A21348">
        <w:rPr>
          <w:color w:val="0000FF"/>
          <w:spacing w:val="1"/>
          <w:sz w:val="24"/>
          <w:szCs w:val="24"/>
          <w:lang w:val="en-US"/>
        </w:rPr>
        <w:t xml:space="preserve"> </w:t>
      </w:r>
    </w:p>
    <w:p w14:paraId="470C96F9" w14:textId="77777777" w:rsidR="00DA02AC" w:rsidRPr="00A21348" w:rsidRDefault="00DA02AC">
      <w:pPr>
        <w:pStyle w:val="Corpsdetexte"/>
        <w:kinsoku w:val="0"/>
        <w:overflowPunct w:val="0"/>
        <w:spacing w:line="364" w:lineRule="auto"/>
        <w:ind w:left="318" w:right="6302"/>
        <w:rPr>
          <w:color w:val="0000FF"/>
          <w:sz w:val="24"/>
          <w:szCs w:val="24"/>
          <w:lang w:val="en-US"/>
        </w:rPr>
      </w:pPr>
    </w:p>
    <w:p w14:paraId="4908B602" w14:textId="77777777" w:rsidR="001B4B7F" w:rsidRPr="00A21348" w:rsidRDefault="001B4B7F">
      <w:pPr>
        <w:pStyle w:val="Corpsdetexte"/>
        <w:kinsoku w:val="0"/>
        <w:overflowPunct w:val="0"/>
        <w:spacing w:line="364" w:lineRule="auto"/>
        <w:ind w:left="318" w:right="6302"/>
        <w:rPr>
          <w:color w:val="0000FF"/>
          <w:sz w:val="24"/>
          <w:szCs w:val="24"/>
          <w:lang w:val="en-US"/>
        </w:rPr>
      </w:pPr>
    </w:p>
    <w:p w14:paraId="6E3B459D" w14:textId="77777777" w:rsidR="001B4B7F" w:rsidRPr="00CB00C8" w:rsidRDefault="001B4B7F" w:rsidP="00AD1DA0">
      <w:pPr>
        <w:pStyle w:val="Corpsdetexte"/>
        <w:kinsoku w:val="0"/>
        <w:overflowPunct w:val="0"/>
        <w:spacing w:line="364" w:lineRule="auto"/>
        <w:ind w:right="6302"/>
        <w:rPr>
          <w:color w:val="0000FF"/>
          <w:lang w:val="en-US"/>
        </w:rPr>
        <w:sectPr w:rsidR="001B4B7F" w:rsidRPr="00CB00C8" w:rsidSect="009B1CB8">
          <w:footerReference w:type="default" r:id="rId12"/>
          <w:pgSz w:w="11920" w:h="16850"/>
          <w:pgMar w:top="981" w:right="522" w:bottom="658" w:left="1100" w:header="0" w:footer="471" w:gutter="0"/>
          <w:pgNumType w:start="1"/>
          <w:cols w:space="720"/>
          <w:noEndnote/>
        </w:sectPr>
      </w:pPr>
    </w:p>
    <w:p w14:paraId="3B26D507" w14:textId="77777777" w:rsidR="003A54C1" w:rsidRDefault="003A54C1" w:rsidP="00771FDC">
      <w:pPr>
        <w:pStyle w:val="Titre1"/>
        <w:kinsoku w:val="0"/>
        <w:overflowPunct w:val="0"/>
        <w:spacing w:before="93"/>
        <w:ind w:left="0"/>
        <w:jc w:val="both"/>
        <w:rPr>
          <w:color w:val="0070C0"/>
          <w:lang w:val="en-US"/>
        </w:rPr>
      </w:pPr>
      <w:bookmarkStart w:id="4" w:name="A-_Eligibility_and_evaluation_criteria:"/>
      <w:bookmarkEnd w:id="4"/>
    </w:p>
    <w:p w14:paraId="0364164F" w14:textId="77777777" w:rsidR="003A54C1" w:rsidRDefault="003A54C1" w:rsidP="00771FDC">
      <w:pPr>
        <w:pStyle w:val="Titre1"/>
        <w:kinsoku w:val="0"/>
        <w:overflowPunct w:val="0"/>
        <w:spacing w:before="93"/>
        <w:ind w:left="0"/>
        <w:jc w:val="both"/>
        <w:rPr>
          <w:color w:val="0070C0"/>
          <w:lang w:val="en-US"/>
        </w:rPr>
      </w:pPr>
    </w:p>
    <w:p w14:paraId="72EA7E89" w14:textId="5BC72F07" w:rsidR="00DA02AC" w:rsidRPr="001B4B7F" w:rsidRDefault="00E35DE5" w:rsidP="00771FDC">
      <w:pPr>
        <w:pStyle w:val="Titre1"/>
        <w:kinsoku w:val="0"/>
        <w:overflowPunct w:val="0"/>
        <w:spacing w:before="93"/>
        <w:ind w:left="0"/>
        <w:jc w:val="both"/>
        <w:rPr>
          <w:color w:val="0070C0"/>
          <w:lang w:val="en-US"/>
        </w:rPr>
      </w:pPr>
      <w:r w:rsidRPr="001B4B7F">
        <w:rPr>
          <w:color w:val="0070C0"/>
          <w:lang w:val="en-US"/>
        </w:rPr>
        <w:t>A-</w:t>
      </w:r>
      <w:r w:rsidRPr="001B4B7F">
        <w:rPr>
          <w:color w:val="0070C0"/>
          <w:spacing w:val="-5"/>
          <w:lang w:val="en-US"/>
        </w:rPr>
        <w:t xml:space="preserve"> </w:t>
      </w:r>
      <w:r w:rsidRPr="001B4B7F">
        <w:rPr>
          <w:color w:val="0070C0"/>
          <w:lang w:val="en-US"/>
        </w:rPr>
        <w:t>Eligibility</w:t>
      </w:r>
      <w:r w:rsidRPr="001B4B7F">
        <w:rPr>
          <w:color w:val="0070C0"/>
          <w:spacing w:val="-7"/>
          <w:lang w:val="en-US"/>
        </w:rPr>
        <w:t xml:space="preserve"> </w:t>
      </w:r>
      <w:r w:rsidRPr="001B4B7F">
        <w:rPr>
          <w:color w:val="0070C0"/>
          <w:lang w:val="en-US"/>
        </w:rPr>
        <w:t>and</w:t>
      </w:r>
      <w:r w:rsidRPr="001B4B7F">
        <w:rPr>
          <w:color w:val="0070C0"/>
          <w:spacing w:val="-3"/>
          <w:lang w:val="en-US"/>
        </w:rPr>
        <w:t xml:space="preserve"> </w:t>
      </w:r>
      <w:r w:rsidRPr="001B4B7F">
        <w:rPr>
          <w:color w:val="0070C0"/>
          <w:lang w:val="en-US"/>
        </w:rPr>
        <w:t>evaluation</w:t>
      </w:r>
      <w:r w:rsidRPr="001B4B7F">
        <w:rPr>
          <w:color w:val="0070C0"/>
          <w:spacing w:val="-3"/>
          <w:lang w:val="en-US"/>
        </w:rPr>
        <w:t xml:space="preserve"> </w:t>
      </w:r>
      <w:r w:rsidRPr="001B4B7F">
        <w:rPr>
          <w:color w:val="0070C0"/>
          <w:lang w:val="en-US"/>
        </w:rPr>
        <w:t>criteria:</w:t>
      </w:r>
    </w:p>
    <w:p w14:paraId="29053A31" w14:textId="77777777" w:rsidR="00DA02AC" w:rsidRDefault="00DA02AC" w:rsidP="00771FDC">
      <w:pPr>
        <w:pStyle w:val="Corpsdetexte"/>
        <w:kinsoku w:val="0"/>
        <w:overflowPunct w:val="0"/>
        <w:spacing w:before="6"/>
        <w:jc w:val="both"/>
        <w:rPr>
          <w:b/>
          <w:bCs/>
          <w:sz w:val="28"/>
          <w:szCs w:val="28"/>
          <w:lang w:val="en-US"/>
        </w:rPr>
      </w:pPr>
    </w:p>
    <w:p w14:paraId="0EBA5E9E" w14:textId="77777777" w:rsidR="003A54C1" w:rsidRDefault="003A54C1" w:rsidP="00771FDC">
      <w:pPr>
        <w:pStyle w:val="Corpsdetexte"/>
        <w:kinsoku w:val="0"/>
        <w:overflowPunct w:val="0"/>
        <w:spacing w:before="6"/>
        <w:jc w:val="both"/>
        <w:rPr>
          <w:b/>
          <w:bCs/>
          <w:sz w:val="28"/>
          <w:szCs w:val="28"/>
          <w:lang w:val="en-US"/>
        </w:rPr>
      </w:pPr>
    </w:p>
    <w:p w14:paraId="2A0E1224" w14:textId="77777777" w:rsidR="003A54C1" w:rsidRPr="00CB00C8" w:rsidRDefault="003A54C1" w:rsidP="00771FDC">
      <w:pPr>
        <w:pStyle w:val="Corpsdetexte"/>
        <w:kinsoku w:val="0"/>
        <w:overflowPunct w:val="0"/>
        <w:spacing w:before="6"/>
        <w:jc w:val="both"/>
        <w:rPr>
          <w:b/>
          <w:bCs/>
          <w:sz w:val="28"/>
          <w:szCs w:val="28"/>
          <w:lang w:val="en-US"/>
        </w:rPr>
      </w:pPr>
    </w:p>
    <w:p w14:paraId="48963D58" w14:textId="77777777" w:rsidR="00DA02AC" w:rsidRPr="001B4B7F" w:rsidRDefault="009B1CB8" w:rsidP="00771FDC">
      <w:pPr>
        <w:pStyle w:val="Titre2"/>
        <w:kinsoku w:val="0"/>
        <w:overflowPunct w:val="0"/>
        <w:jc w:val="both"/>
        <w:rPr>
          <w:color w:val="000000" w:themeColor="text1"/>
          <w:lang w:val="en-US"/>
        </w:rPr>
      </w:pPr>
      <w:bookmarkStart w:id="5" w:name="Eligibility"/>
      <w:bookmarkEnd w:id="5"/>
      <w:r>
        <w:rPr>
          <w:color w:val="000000" w:themeColor="text1"/>
          <w:lang w:val="en-US"/>
        </w:rPr>
        <w:t xml:space="preserve">A1. </w:t>
      </w:r>
      <w:r w:rsidR="00E35DE5" w:rsidRPr="001B4B7F">
        <w:rPr>
          <w:color w:val="000000" w:themeColor="text1"/>
          <w:lang w:val="en-US"/>
        </w:rPr>
        <w:t>Eligibility</w:t>
      </w:r>
    </w:p>
    <w:p w14:paraId="46BC471D" w14:textId="3036F64F" w:rsidR="00DA02AC" w:rsidRDefault="0065009E" w:rsidP="00771FDC">
      <w:pPr>
        <w:pStyle w:val="Corpsdetexte"/>
        <w:kinsoku w:val="0"/>
        <w:overflowPunct w:val="0"/>
        <w:spacing w:before="148"/>
        <w:ind w:left="318" w:right="445"/>
        <w:jc w:val="both"/>
        <w:rPr>
          <w:lang w:val="en-US"/>
        </w:rPr>
      </w:pPr>
      <w:r>
        <w:rPr>
          <w:lang w:val="en-US"/>
        </w:rPr>
        <w:t>Atip</w:t>
      </w:r>
      <w:r w:rsidR="00E35DE5" w:rsidRPr="00CB00C8">
        <w:rPr>
          <w:lang w:val="en-US"/>
        </w:rPr>
        <w:t>-Avenir</w:t>
      </w:r>
      <w:r w:rsidR="00E35DE5" w:rsidRPr="00CB00C8">
        <w:rPr>
          <w:spacing w:val="15"/>
          <w:lang w:val="en-US"/>
        </w:rPr>
        <w:t xml:space="preserve"> </w:t>
      </w:r>
      <w:r w:rsidR="00E35DE5" w:rsidRPr="00CB00C8">
        <w:rPr>
          <w:lang w:val="en-US"/>
        </w:rPr>
        <w:t>grants</w:t>
      </w:r>
      <w:r w:rsidR="00E35DE5" w:rsidRPr="00CB00C8">
        <w:rPr>
          <w:spacing w:val="13"/>
          <w:lang w:val="en-US"/>
        </w:rPr>
        <w:t xml:space="preserve"> </w:t>
      </w:r>
      <w:r w:rsidR="00E35DE5" w:rsidRPr="00CB00C8">
        <w:rPr>
          <w:lang w:val="en-US"/>
        </w:rPr>
        <w:t>are</w:t>
      </w:r>
      <w:r w:rsidR="00E35DE5" w:rsidRPr="00CB00C8">
        <w:rPr>
          <w:spacing w:val="12"/>
          <w:lang w:val="en-US"/>
        </w:rPr>
        <w:t xml:space="preserve"> </w:t>
      </w:r>
      <w:r w:rsidR="00E35DE5" w:rsidRPr="00CB00C8">
        <w:rPr>
          <w:lang w:val="en-US"/>
        </w:rPr>
        <w:t>open</w:t>
      </w:r>
      <w:r w:rsidR="00E35DE5" w:rsidRPr="00CB00C8">
        <w:rPr>
          <w:spacing w:val="11"/>
          <w:lang w:val="en-US"/>
        </w:rPr>
        <w:t xml:space="preserve"> </w:t>
      </w:r>
      <w:r w:rsidR="00E35DE5" w:rsidRPr="00CB00C8">
        <w:rPr>
          <w:lang w:val="en-US"/>
        </w:rPr>
        <w:t>to</w:t>
      </w:r>
      <w:r w:rsidR="00E35DE5" w:rsidRPr="00CB00C8">
        <w:rPr>
          <w:spacing w:val="11"/>
          <w:lang w:val="en-US"/>
        </w:rPr>
        <w:t xml:space="preserve"> </w:t>
      </w:r>
      <w:r w:rsidR="00E35DE5" w:rsidRPr="00CB00C8">
        <w:rPr>
          <w:lang w:val="en-US"/>
        </w:rPr>
        <w:t>researchers</w:t>
      </w:r>
      <w:r w:rsidR="00E35DE5" w:rsidRPr="00CB00C8">
        <w:rPr>
          <w:spacing w:val="14"/>
          <w:lang w:val="en-US"/>
        </w:rPr>
        <w:t xml:space="preserve"> </w:t>
      </w:r>
      <w:r w:rsidR="00E35DE5" w:rsidRPr="00CB00C8">
        <w:rPr>
          <w:lang w:val="en-US"/>
        </w:rPr>
        <w:t>of</w:t>
      </w:r>
      <w:r w:rsidR="00E35DE5" w:rsidRPr="00CB00C8">
        <w:rPr>
          <w:spacing w:val="14"/>
          <w:lang w:val="en-US"/>
        </w:rPr>
        <w:t xml:space="preserve"> </w:t>
      </w:r>
      <w:r w:rsidR="00E35DE5" w:rsidRPr="00CB00C8">
        <w:rPr>
          <w:lang w:val="en-US"/>
        </w:rPr>
        <w:t>any</w:t>
      </w:r>
      <w:r w:rsidR="00E35DE5" w:rsidRPr="00CB00C8">
        <w:rPr>
          <w:spacing w:val="9"/>
          <w:lang w:val="en-US"/>
        </w:rPr>
        <w:t xml:space="preserve"> </w:t>
      </w:r>
      <w:r w:rsidR="00E35DE5" w:rsidRPr="00CB00C8">
        <w:rPr>
          <w:lang w:val="en-US"/>
        </w:rPr>
        <w:t>nationality</w:t>
      </w:r>
      <w:r w:rsidR="00E35DE5" w:rsidRPr="00CB00C8">
        <w:rPr>
          <w:spacing w:val="10"/>
          <w:lang w:val="en-US"/>
        </w:rPr>
        <w:t xml:space="preserve"> </w:t>
      </w:r>
      <w:r w:rsidR="00E35DE5" w:rsidRPr="00CB00C8">
        <w:rPr>
          <w:lang w:val="en-US"/>
        </w:rPr>
        <w:t>who</w:t>
      </w:r>
      <w:r w:rsidR="00E35DE5" w:rsidRPr="00CB00C8">
        <w:rPr>
          <w:spacing w:val="12"/>
          <w:lang w:val="en-US"/>
        </w:rPr>
        <w:t xml:space="preserve"> </w:t>
      </w:r>
      <w:r w:rsidR="00E35DE5" w:rsidRPr="00CB00C8">
        <w:rPr>
          <w:lang w:val="en-US"/>
        </w:rPr>
        <w:t>may</w:t>
      </w:r>
      <w:r w:rsidR="00E35DE5" w:rsidRPr="00CB00C8">
        <w:rPr>
          <w:spacing w:val="8"/>
          <w:lang w:val="en-US"/>
        </w:rPr>
        <w:t xml:space="preserve"> </w:t>
      </w:r>
      <w:r w:rsidR="00E35DE5" w:rsidRPr="00CB00C8">
        <w:rPr>
          <w:lang w:val="en-US"/>
        </w:rPr>
        <w:t>reside</w:t>
      </w:r>
      <w:r w:rsidR="00E35DE5" w:rsidRPr="00CB00C8">
        <w:rPr>
          <w:spacing w:val="11"/>
          <w:lang w:val="en-US"/>
        </w:rPr>
        <w:t xml:space="preserve"> </w:t>
      </w:r>
      <w:r w:rsidR="00E35DE5" w:rsidRPr="00CB00C8">
        <w:rPr>
          <w:lang w:val="en-US"/>
        </w:rPr>
        <w:t>in</w:t>
      </w:r>
      <w:r w:rsidR="00E35DE5" w:rsidRPr="00CB00C8">
        <w:rPr>
          <w:spacing w:val="12"/>
          <w:lang w:val="en-US"/>
        </w:rPr>
        <w:t xml:space="preserve"> </w:t>
      </w:r>
      <w:r w:rsidR="00E35DE5" w:rsidRPr="00CB00C8">
        <w:rPr>
          <w:lang w:val="en-US"/>
        </w:rPr>
        <w:t>any</w:t>
      </w:r>
      <w:r w:rsidR="00E35DE5" w:rsidRPr="00CB00C8">
        <w:rPr>
          <w:spacing w:val="8"/>
          <w:lang w:val="en-US"/>
        </w:rPr>
        <w:t xml:space="preserve"> </w:t>
      </w:r>
      <w:r w:rsidR="00E35DE5" w:rsidRPr="00CB00C8">
        <w:rPr>
          <w:lang w:val="en-US"/>
        </w:rPr>
        <w:t>country</w:t>
      </w:r>
      <w:r w:rsidR="00E35DE5" w:rsidRPr="00CB00C8">
        <w:rPr>
          <w:spacing w:val="11"/>
          <w:lang w:val="en-US"/>
        </w:rPr>
        <w:t xml:space="preserve"> </w:t>
      </w:r>
      <w:r w:rsidR="00E35DE5" w:rsidRPr="00CB00C8">
        <w:rPr>
          <w:lang w:val="en-US"/>
        </w:rPr>
        <w:t>in</w:t>
      </w:r>
      <w:r w:rsidR="00E35DE5" w:rsidRPr="00CB00C8">
        <w:rPr>
          <w:spacing w:val="11"/>
          <w:lang w:val="en-US"/>
        </w:rPr>
        <w:t xml:space="preserve"> </w:t>
      </w:r>
      <w:r w:rsidR="00E35DE5" w:rsidRPr="00CB00C8">
        <w:rPr>
          <w:lang w:val="en-US"/>
        </w:rPr>
        <w:t>the</w:t>
      </w:r>
      <w:r w:rsidR="00E35DE5" w:rsidRPr="00CB00C8">
        <w:rPr>
          <w:spacing w:val="15"/>
          <w:lang w:val="en-US"/>
        </w:rPr>
        <w:t xml:space="preserve"> </w:t>
      </w:r>
      <w:r w:rsidR="00A21348" w:rsidRPr="00CB00C8">
        <w:rPr>
          <w:lang w:val="en-US"/>
        </w:rPr>
        <w:t>world</w:t>
      </w:r>
      <w:r w:rsidR="00A21348">
        <w:rPr>
          <w:lang w:val="en-US"/>
        </w:rPr>
        <w:t xml:space="preserve"> when </w:t>
      </w:r>
      <w:r w:rsidR="00E35DE5" w:rsidRPr="00CB00C8">
        <w:rPr>
          <w:lang w:val="en-US"/>
        </w:rPr>
        <w:t>applying.</w:t>
      </w:r>
    </w:p>
    <w:p w14:paraId="28CD3E6A" w14:textId="77777777" w:rsidR="00771FDC" w:rsidRPr="003A54C1" w:rsidRDefault="00771FDC" w:rsidP="00771FDC">
      <w:pPr>
        <w:pStyle w:val="Corpsdetexte"/>
        <w:kinsoku w:val="0"/>
        <w:overflowPunct w:val="0"/>
        <w:spacing w:before="148"/>
        <w:ind w:left="318" w:right="445"/>
        <w:jc w:val="both"/>
        <w:rPr>
          <w:lang w:val="en-US"/>
        </w:rPr>
      </w:pPr>
      <w:r w:rsidRPr="00771FDC">
        <w:rPr>
          <w:lang w:val="en-US"/>
        </w:rPr>
        <w:t xml:space="preserve">Projects must be developed within a CNRS (CNRS Biology as primary affiliation) and/or Inserm </w:t>
      </w:r>
      <w:r w:rsidRPr="003A54C1">
        <w:rPr>
          <w:lang w:val="en-US"/>
        </w:rPr>
        <w:t>host laboratory in France.</w:t>
      </w:r>
    </w:p>
    <w:p w14:paraId="6C9EBB5F" w14:textId="77777777" w:rsidR="00A21348" w:rsidRPr="003A54C1" w:rsidRDefault="00A21348" w:rsidP="00771FDC">
      <w:pPr>
        <w:pStyle w:val="Corpsdetexte"/>
        <w:kinsoku w:val="0"/>
        <w:overflowPunct w:val="0"/>
        <w:spacing w:before="148"/>
        <w:ind w:left="318" w:right="445"/>
        <w:jc w:val="both"/>
        <w:rPr>
          <w:lang w:val="en-US"/>
        </w:rPr>
      </w:pPr>
    </w:p>
    <w:p w14:paraId="20872114" w14:textId="061A7B11" w:rsidR="00A21348" w:rsidRPr="003A54C1" w:rsidRDefault="00A21348" w:rsidP="001B1B91">
      <w:pPr>
        <w:pStyle w:val="Corpsdetexte"/>
        <w:kinsoku w:val="0"/>
        <w:overflowPunct w:val="0"/>
        <w:spacing w:before="5"/>
        <w:ind w:left="315"/>
        <w:jc w:val="both"/>
        <w:rPr>
          <w:bCs/>
          <w:i/>
          <w:lang w:val="en-US"/>
        </w:rPr>
      </w:pPr>
      <w:r w:rsidRPr="003A54C1">
        <w:rPr>
          <w:b/>
          <w:bCs/>
          <w:lang w:val="en-US"/>
        </w:rPr>
        <w:t>Identifying a host lab IS NOT a prerequisite for applying to the program and IS NOT a criterion for selection</w:t>
      </w:r>
      <w:r w:rsidRPr="003A54C1">
        <w:rPr>
          <w:lang w:val="en-US"/>
        </w:rPr>
        <w:t xml:space="preserve"> </w:t>
      </w:r>
      <w:r w:rsidRPr="003A54C1">
        <w:rPr>
          <w:bCs/>
          <w:i/>
          <w:lang w:val="en-US"/>
        </w:rPr>
        <w:t>However, in the case of pre-selection for the interview, it is advisable to have identified a few potential host laboratories.</w:t>
      </w:r>
    </w:p>
    <w:p w14:paraId="3296BF12" w14:textId="77777777" w:rsidR="007E3212" w:rsidRPr="003A54C1" w:rsidRDefault="007E3212" w:rsidP="00771FDC">
      <w:pPr>
        <w:pStyle w:val="Corpsdetexte"/>
        <w:kinsoku w:val="0"/>
        <w:overflowPunct w:val="0"/>
        <w:spacing w:before="5"/>
        <w:ind w:firstLine="315"/>
        <w:jc w:val="both"/>
        <w:rPr>
          <w:b/>
          <w:bCs/>
          <w:lang w:val="en-US"/>
        </w:rPr>
      </w:pPr>
    </w:p>
    <w:p w14:paraId="78BC5A37" w14:textId="20A84990" w:rsidR="00BF7976" w:rsidRPr="003A54C1" w:rsidRDefault="00771FDC" w:rsidP="001B1B91">
      <w:pPr>
        <w:pStyle w:val="Corpsdetexte"/>
        <w:kinsoku w:val="0"/>
        <w:overflowPunct w:val="0"/>
        <w:spacing w:before="148"/>
        <w:ind w:left="318" w:right="445"/>
        <w:jc w:val="both"/>
        <w:rPr>
          <w:lang w:val="en-US"/>
        </w:rPr>
      </w:pPr>
      <w:r w:rsidRPr="003A54C1">
        <w:rPr>
          <w:lang w:val="en-US"/>
        </w:rPr>
        <w:t>Applicants must have defended their PhD (or equivalent doctoral degree) more than 2 years and less than 8 years ago</w:t>
      </w:r>
      <w:r w:rsidR="001B1B91">
        <w:rPr>
          <w:lang w:val="en-US"/>
        </w:rPr>
        <w:t xml:space="preserve"> : </w:t>
      </w:r>
      <w:r w:rsidR="00BF7976" w:rsidRPr="003A54C1">
        <w:rPr>
          <w:b/>
          <w:lang w:val="en-US"/>
        </w:rPr>
        <w:t>PhD</w:t>
      </w:r>
      <w:r w:rsidR="00BF7976" w:rsidRPr="003A54C1">
        <w:rPr>
          <w:b/>
          <w:spacing w:val="-4"/>
          <w:lang w:val="en-US"/>
        </w:rPr>
        <w:t xml:space="preserve"> </w:t>
      </w:r>
      <w:r w:rsidR="00BF7976" w:rsidRPr="003A54C1">
        <w:rPr>
          <w:b/>
          <w:lang w:val="en-US"/>
        </w:rPr>
        <w:t>defence</w:t>
      </w:r>
      <w:r w:rsidR="00BF7976" w:rsidRPr="003A54C1">
        <w:rPr>
          <w:b/>
          <w:spacing w:val="-4"/>
          <w:lang w:val="en-US"/>
        </w:rPr>
        <w:t xml:space="preserve"> </w:t>
      </w:r>
      <w:r w:rsidR="001B1B91" w:rsidRPr="001B1B91">
        <w:rPr>
          <w:b/>
          <w:lang w:val="en-US"/>
        </w:rPr>
        <w:t>September 15th, 2017 and September 15th, 2023</w:t>
      </w:r>
      <w:r w:rsidR="00BF7976" w:rsidRPr="003A54C1">
        <w:rPr>
          <w:lang w:val="en-US"/>
        </w:rPr>
        <w:t>.</w:t>
      </w:r>
    </w:p>
    <w:p w14:paraId="24437A51" w14:textId="77777777" w:rsidR="00A21348" w:rsidRPr="003A54C1" w:rsidRDefault="00A21348" w:rsidP="007E3212">
      <w:pPr>
        <w:pStyle w:val="Corpsdetexte"/>
        <w:kinsoku w:val="0"/>
        <w:overflowPunct w:val="0"/>
        <w:spacing w:before="148"/>
        <w:ind w:left="318" w:right="445"/>
        <w:jc w:val="both"/>
        <w:rPr>
          <w:lang w:val="en-US"/>
        </w:rPr>
      </w:pPr>
    </w:p>
    <w:p w14:paraId="0E978A7A" w14:textId="4E37EFDB" w:rsidR="00771FDC" w:rsidRPr="003A54C1" w:rsidRDefault="00771FDC" w:rsidP="00A21348">
      <w:pPr>
        <w:pStyle w:val="Corpsdetexte"/>
        <w:kinsoku w:val="0"/>
        <w:overflowPunct w:val="0"/>
        <w:spacing w:before="148"/>
        <w:ind w:left="318" w:right="445"/>
        <w:jc w:val="both"/>
        <w:rPr>
          <w:lang w:val="en-US"/>
        </w:rPr>
      </w:pPr>
      <w:r w:rsidRPr="003A54C1">
        <w:rPr>
          <w:lang w:val="en-US"/>
        </w:rPr>
        <w:t xml:space="preserve"> </w:t>
      </w:r>
      <w:r w:rsidR="00A21348" w:rsidRPr="003A54C1">
        <w:rPr>
          <w:lang w:val="en-US"/>
        </w:rPr>
        <w:t>The eligibility period is calculated based on the date of the successful PhD defence / (“</w:t>
      </w:r>
      <w:r w:rsidR="00A21348" w:rsidRPr="003A54C1">
        <w:rPr>
          <w:i/>
          <w:lang w:val="en-US"/>
        </w:rPr>
        <w:t>date de soutenance</w:t>
      </w:r>
      <w:r w:rsidR="00A21348" w:rsidRPr="003A54C1">
        <w:rPr>
          <w:lang w:val="en-US"/>
        </w:rPr>
        <w:t>” in french). For applicants where no defence</w:t>
      </w:r>
      <w:r w:rsidR="00E745AE" w:rsidRPr="003A54C1">
        <w:rPr>
          <w:lang w:val="en-US"/>
        </w:rPr>
        <w:t>/viva</w:t>
      </w:r>
      <w:r w:rsidR="00A21348" w:rsidRPr="003A54C1">
        <w:rPr>
          <w:lang w:val="en-US"/>
        </w:rPr>
        <w:t xml:space="preserve"> was organised in the awarding institution, the applicant should provide </w:t>
      </w:r>
      <w:r w:rsidR="003A54C1" w:rsidRPr="003A54C1">
        <w:rPr>
          <w:lang w:val="en-US"/>
        </w:rPr>
        <w:t>written</w:t>
      </w:r>
      <w:r w:rsidR="00A21348" w:rsidRPr="003A54C1">
        <w:rPr>
          <w:lang w:val="en-US"/>
        </w:rPr>
        <w:t xml:space="preserve"> confirmation from that awarding institution stating that no defence</w:t>
      </w:r>
      <w:r w:rsidR="00E745AE" w:rsidRPr="003A54C1">
        <w:rPr>
          <w:lang w:val="en-US"/>
        </w:rPr>
        <w:t>/viva</w:t>
      </w:r>
      <w:r w:rsidR="00A21348" w:rsidRPr="003A54C1">
        <w:rPr>
          <w:lang w:val="en-US"/>
        </w:rPr>
        <w:t xml:space="preserve"> was organised and indicating the date when the PhD was approved.</w:t>
      </w:r>
    </w:p>
    <w:p w14:paraId="7E39572E" w14:textId="77777777" w:rsidR="007E3212" w:rsidRPr="003A54C1" w:rsidRDefault="007E3212" w:rsidP="007E3212">
      <w:pPr>
        <w:pStyle w:val="Corpsdetexte"/>
        <w:kinsoku w:val="0"/>
        <w:overflowPunct w:val="0"/>
        <w:spacing w:before="148"/>
        <w:ind w:left="318" w:right="445"/>
        <w:jc w:val="both"/>
        <w:rPr>
          <w:lang w:val="en-US"/>
        </w:rPr>
      </w:pPr>
    </w:p>
    <w:p w14:paraId="66A81781" w14:textId="77777777" w:rsidR="00771FDC" w:rsidRPr="003A54C1" w:rsidRDefault="00771FDC" w:rsidP="00771FDC">
      <w:pPr>
        <w:pStyle w:val="Corpsdetexte"/>
        <w:kinsoku w:val="0"/>
        <w:overflowPunct w:val="0"/>
        <w:spacing w:before="148"/>
        <w:ind w:left="318" w:right="445"/>
        <w:jc w:val="both"/>
        <w:rPr>
          <w:lang w:val="en-US"/>
        </w:rPr>
      </w:pPr>
      <w:r w:rsidRPr="003A54C1">
        <w:rPr>
          <w:lang w:val="en-US"/>
        </w:rPr>
        <w:t>Projects must be developed in a lab where the applicant:</w:t>
      </w:r>
    </w:p>
    <w:p w14:paraId="599A8EA5" w14:textId="483F2B1A" w:rsidR="00771FDC" w:rsidRPr="003A54C1" w:rsidRDefault="00771FDC" w:rsidP="00771FDC">
      <w:pPr>
        <w:pStyle w:val="Corpsdetexte"/>
        <w:kinsoku w:val="0"/>
        <w:overflowPunct w:val="0"/>
        <w:spacing w:before="148"/>
        <w:ind w:left="318" w:right="445"/>
        <w:jc w:val="both"/>
        <w:rPr>
          <w:lang w:val="en-US"/>
        </w:rPr>
      </w:pPr>
      <w:r w:rsidRPr="003A54C1">
        <w:rPr>
          <w:lang w:val="en-US"/>
        </w:rPr>
        <w:t>-</w:t>
      </w:r>
      <w:r w:rsidRPr="003A54C1">
        <w:rPr>
          <w:lang w:val="en-US"/>
        </w:rPr>
        <w:tab/>
        <w:t xml:space="preserve">Has not worked for more than 18 months (reference date: </w:t>
      </w:r>
      <w:r w:rsidR="007E3212" w:rsidRPr="003A54C1">
        <w:rPr>
          <w:b/>
          <w:lang w:val="en-US"/>
        </w:rPr>
        <w:t>September 15th, 202</w:t>
      </w:r>
      <w:r w:rsidR="00A21348" w:rsidRPr="003A54C1">
        <w:rPr>
          <w:b/>
          <w:lang w:val="en-US"/>
        </w:rPr>
        <w:t>5</w:t>
      </w:r>
      <w:r w:rsidRPr="003A54C1">
        <w:rPr>
          <w:lang w:val="en-US"/>
        </w:rPr>
        <w:t>)</w:t>
      </w:r>
    </w:p>
    <w:p w14:paraId="195F4788" w14:textId="77777777" w:rsidR="00771FDC" w:rsidRPr="003A54C1" w:rsidRDefault="00771FDC" w:rsidP="00771FDC">
      <w:pPr>
        <w:pStyle w:val="Corpsdetexte"/>
        <w:kinsoku w:val="0"/>
        <w:overflowPunct w:val="0"/>
        <w:spacing w:before="148"/>
        <w:ind w:left="318" w:right="445"/>
        <w:jc w:val="both"/>
        <w:rPr>
          <w:lang w:val="en-US"/>
        </w:rPr>
      </w:pPr>
      <w:r w:rsidRPr="003A54C1">
        <w:rPr>
          <w:lang w:val="en-US"/>
        </w:rPr>
        <w:t>-</w:t>
      </w:r>
      <w:r w:rsidRPr="003A54C1">
        <w:rPr>
          <w:lang w:val="en-US"/>
        </w:rPr>
        <w:tab/>
        <w:t>Will not have any previous mentors (of PhD and/or postdoctoral work).</w:t>
      </w:r>
    </w:p>
    <w:p w14:paraId="7747DBFC" w14:textId="77777777" w:rsidR="00771FDC" w:rsidRPr="003A54C1" w:rsidRDefault="00771FDC" w:rsidP="00771FDC">
      <w:pPr>
        <w:pStyle w:val="Corpsdetexte"/>
        <w:kinsoku w:val="0"/>
        <w:overflowPunct w:val="0"/>
        <w:spacing w:before="148"/>
        <w:ind w:left="318" w:right="445"/>
        <w:jc w:val="both"/>
        <w:rPr>
          <w:lang w:val="en-US"/>
        </w:rPr>
      </w:pPr>
    </w:p>
    <w:p w14:paraId="1ACF3980" w14:textId="77777777" w:rsidR="00771FDC" w:rsidRPr="003A54C1" w:rsidRDefault="00771FDC" w:rsidP="00771FDC">
      <w:pPr>
        <w:pStyle w:val="Corpsdetexte"/>
        <w:kinsoku w:val="0"/>
        <w:overflowPunct w:val="0"/>
        <w:spacing w:before="148"/>
        <w:ind w:left="318" w:right="445"/>
        <w:jc w:val="both"/>
        <w:rPr>
          <w:lang w:val="en-US"/>
        </w:rPr>
      </w:pPr>
      <w:r w:rsidRPr="003A54C1">
        <w:rPr>
          <w:lang w:val="en-US"/>
        </w:rPr>
        <w:t xml:space="preserve">Laureates of grants similar to the Atip-Avenir program (e.g., ANR JCJC program to start an independent research group or ERC grants) are not eligible. However, laureates with an ANR JCJC program are eligible for an Atip-Avenir grant if their ANR contract is finished and if they develop their project in a different lab. </w:t>
      </w:r>
    </w:p>
    <w:p w14:paraId="1ADDAD28" w14:textId="77777777" w:rsidR="00771FDC" w:rsidRPr="003A54C1" w:rsidRDefault="00771FDC" w:rsidP="00771FDC">
      <w:pPr>
        <w:pStyle w:val="Corpsdetexte"/>
        <w:kinsoku w:val="0"/>
        <w:overflowPunct w:val="0"/>
        <w:spacing w:before="148"/>
        <w:ind w:left="318" w:right="445"/>
        <w:jc w:val="both"/>
        <w:rPr>
          <w:lang w:val="en-US"/>
        </w:rPr>
      </w:pPr>
    </w:p>
    <w:p w14:paraId="547CB32E" w14:textId="48AAB6FA" w:rsidR="00771FDC" w:rsidRPr="003A54C1" w:rsidRDefault="007E3212" w:rsidP="00771FDC">
      <w:pPr>
        <w:pStyle w:val="Corpsdetexte"/>
        <w:kinsoku w:val="0"/>
        <w:overflowPunct w:val="0"/>
        <w:spacing w:before="148"/>
        <w:ind w:left="318" w:right="445"/>
        <w:jc w:val="both"/>
        <w:rPr>
          <w:lang w:val="en-US"/>
        </w:rPr>
      </w:pPr>
      <w:r w:rsidRPr="003A54C1">
        <w:rPr>
          <w:b/>
          <w:lang w:val="en-US"/>
        </w:rPr>
        <w:t>Only one application per call</w:t>
      </w:r>
      <w:r w:rsidRPr="003A54C1">
        <w:rPr>
          <w:lang w:val="en-US"/>
        </w:rPr>
        <w:t xml:space="preserve"> </w:t>
      </w:r>
      <w:r w:rsidR="00771FDC" w:rsidRPr="003A54C1">
        <w:rPr>
          <w:lang w:val="en-US"/>
        </w:rPr>
        <w:t xml:space="preserve">is allowed, and applicants </w:t>
      </w:r>
      <w:r w:rsidRPr="003A54C1">
        <w:rPr>
          <w:b/>
          <w:lang w:val="en-US"/>
        </w:rPr>
        <w:t>cannot apply to more than two different Atip-Avenir calls</w:t>
      </w:r>
      <w:r w:rsidR="00771FDC" w:rsidRPr="003A54C1">
        <w:rPr>
          <w:lang w:val="en-US"/>
        </w:rPr>
        <w:t>.</w:t>
      </w:r>
    </w:p>
    <w:p w14:paraId="51D08DF5" w14:textId="3194B720" w:rsidR="003A54C1" w:rsidRDefault="003A54C1">
      <w:pPr>
        <w:widowControl/>
        <w:autoSpaceDE/>
        <w:autoSpaceDN/>
        <w:adjustRightInd/>
        <w:spacing w:after="160" w:line="259" w:lineRule="auto"/>
        <w:rPr>
          <w:sz w:val="28"/>
          <w:szCs w:val="28"/>
          <w:lang w:val="en-US"/>
        </w:rPr>
      </w:pPr>
      <w:r>
        <w:rPr>
          <w:sz w:val="28"/>
          <w:szCs w:val="28"/>
          <w:lang w:val="en-US"/>
        </w:rPr>
        <w:br w:type="page"/>
      </w:r>
    </w:p>
    <w:p w14:paraId="31421DEB" w14:textId="77777777" w:rsidR="00DA02AC" w:rsidRPr="00CB00C8" w:rsidRDefault="00DA02AC">
      <w:pPr>
        <w:pStyle w:val="Corpsdetexte"/>
        <w:kinsoku w:val="0"/>
        <w:overflowPunct w:val="0"/>
        <w:rPr>
          <w:sz w:val="28"/>
          <w:szCs w:val="28"/>
          <w:lang w:val="en-US"/>
        </w:rPr>
      </w:pPr>
    </w:p>
    <w:p w14:paraId="377CA8F7" w14:textId="2B00488E" w:rsidR="003A54C1" w:rsidRDefault="009B1CB8" w:rsidP="003A54C1">
      <w:pPr>
        <w:pStyle w:val="Titre2"/>
        <w:kinsoku w:val="0"/>
        <w:overflowPunct w:val="0"/>
        <w:jc w:val="both"/>
        <w:rPr>
          <w:lang w:val="en-US"/>
        </w:rPr>
      </w:pPr>
      <w:bookmarkStart w:id="6" w:name="Exemptions"/>
      <w:bookmarkEnd w:id="6"/>
      <w:r>
        <w:rPr>
          <w:lang w:val="en-US"/>
        </w:rPr>
        <w:t xml:space="preserve">A2. </w:t>
      </w:r>
      <w:r w:rsidR="00E35DE5" w:rsidRPr="009B1CB8">
        <w:rPr>
          <w:lang w:val="en-US"/>
        </w:rPr>
        <w:t>Exemption</w:t>
      </w:r>
      <w:r w:rsidR="003A54C1">
        <w:rPr>
          <w:lang w:val="en-US"/>
        </w:rPr>
        <w:t>s</w:t>
      </w:r>
    </w:p>
    <w:p w14:paraId="07A44DCB" w14:textId="77777777" w:rsidR="003A54C1" w:rsidRPr="003A54C1" w:rsidRDefault="003A54C1" w:rsidP="003A54C1">
      <w:pPr>
        <w:rPr>
          <w:lang w:val="en-US"/>
        </w:rPr>
      </w:pPr>
    </w:p>
    <w:p w14:paraId="423D746C" w14:textId="77777777" w:rsidR="00D97950" w:rsidRDefault="00E35DE5" w:rsidP="00771FDC">
      <w:pPr>
        <w:pStyle w:val="Titre3"/>
        <w:numPr>
          <w:ilvl w:val="0"/>
          <w:numId w:val="12"/>
        </w:numPr>
        <w:kinsoku w:val="0"/>
        <w:overflowPunct w:val="0"/>
        <w:spacing w:before="141"/>
        <w:jc w:val="both"/>
        <w:rPr>
          <w:lang w:val="en-US"/>
        </w:rPr>
      </w:pPr>
      <w:bookmarkStart w:id="7" w:name="Medical_doctors"/>
      <w:bookmarkEnd w:id="7"/>
      <w:r w:rsidRPr="00CB00C8">
        <w:rPr>
          <w:lang w:val="en-US"/>
        </w:rPr>
        <w:t>Medical</w:t>
      </w:r>
      <w:r w:rsidRPr="00CB00C8">
        <w:rPr>
          <w:spacing w:val="-9"/>
          <w:lang w:val="en-US"/>
        </w:rPr>
        <w:t xml:space="preserve"> </w:t>
      </w:r>
      <w:r w:rsidRPr="00CB00C8">
        <w:rPr>
          <w:lang w:val="en-US"/>
        </w:rPr>
        <w:t>doctors</w:t>
      </w:r>
    </w:p>
    <w:p w14:paraId="4AA825CE" w14:textId="410C9CFD" w:rsidR="00D97950" w:rsidRPr="00CB00C8" w:rsidRDefault="00D97950" w:rsidP="00771FDC">
      <w:pPr>
        <w:pStyle w:val="Corpsdetexte"/>
        <w:kinsoku w:val="0"/>
        <w:overflowPunct w:val="0"/>
        <w:spacing w:before="3"/>
        <w:ind w:left="318" w:right="323"/>
        <w:jc w:val="both"/>
        <w:rPr>
          <w:lang w:val="en-US"/>
        </w:rPr>
      </w:pPr>
      <w:r w:rsidRPr="001F66AB">
        <w:rPr>
          <w:lang w:val="en-US"/>
        </w:rPr>
        <w:t xml:space="preserve">For medical doctors, an MD alone will not be accepted as equivalent to a PhD. </w:t>
      </w:r>
      <w:r w:rsidR="00771FDC">
        <w:rPr>
          <w:lang w:val="en-US"/>
        </w:rPr>
        <w:t xml:space="preserve">Eligible medical </w:t>
      </w:r>
      <w:r w:rsidRPr="001F66AB">
        <w:rPr>
          <w:lang w:val="en-US"/>
        </w:rPr>
        <w:t>doctors (MDs) must provide certificates of both basic studies (MD) and a PhD, or proof of an appointment that requires doctoral equivalency (e.g., post-doctoral fellowship, professorship appointment). Additionally, candidates must provide information on their research experience, including peer-reviewed publications, to demonstrate the equivalence of their overall training to a PhD.</w:t>
      </w:r>
    </w:p>
    <w:p w14:paraId="2FBF301F" w14:textId="77777777" w:rsidR="00DA02AC" w:rsidRPr="00CB00C8" w:rsidRDefault="00DA02AC" w:rsidP="00771FDC">
      <w:pPr>
        <w:pStyle w:val="Corpsdetexte"/>
        <w:kinsoku w:val="0"/>
        <w:overflowPunct w:val="0"/>
        <w:spacing w:before="9"/>
        <w:jc w:val="both"/>
        <w:rPr>
          <w:sz w:val="19"/>
          <w:szCs w:val="19"/>
          <w:lang w:val="en-US"/>
        </w:rPr>
      </w:pPr>
    </w:p>
    <w:p w14:paraId="54A5D866" w14:textId="77777777" w:rsidR="00DA02AC" w:rsidRPr="00CB00C8" w:rsidRDefault="00E35DE5" w:rsidP="00771FDC">
      <w:pPr>
        <w:pStyle w:val="Titre3"/>
        <w:numPr>
          <w:ilvl w:val="0"/>
          <w:numId w:val="12"/>
        </w:numPr>
        <w:kinsoku w:val="0"/>
        <w:overflowPunct w:val="0"/>
        <w:jc w:val="both"/>
        <w:rPr>
          <w:lang w:val="en-US"/>
        </w:rPr>
      </w:pPr>
      <w:r w:rsidRPr="00CB00C8">
        <w:rPr>
          <w:lang w:val="en-US"/>
        </w:rPr>
        <w:t>Clinical</w:t>
      </w:r>
      <w:r w:rsidRPr="00CB00C8">
        <w:rPr>
          <w:spacing w:val="-6"/>
          <w:lang w:val="en-US"/>
        </w:rPr>
        <w:t xml:space="preserve"> </w:t>
      </w:r>
      <w:r w:rsidRPr="00CB00C8">
        <w:rPr>
          <w:lang w:val="en-US"/>
        </w:rPr>
        <w:t>training</w:t>
      </w:r>
    </w:p>
    <w:p w14:paraId="796B914D" w14:textId="77777777" w:rsidR="009B1CB8" w:rsidRPr="00CB00C8" w:rsidRDefault="009B1CB8" w:rsidP="00771FDC">
      <w:pPr>
        <w:pStyle w:val="Corpsdetexte"/>
        <w:kinsoku w:val="0"/>
        <w:overflowPunct w:val="0"/>
        <w:spacing w:before="3"/>
        <w:ind w:left="318" w:right="325"/>
        <w:jc w:val="both"/>
        <w:rPr>
          <w:lang w:val="en-US"/>
        </w:rPr>
      </w:pPr>
      <w:r w:rsidRPr="001F66AB">
        <w:rPr>
          <w:lang w:val="en-US"/>
        </w:rPr>
        <w:t>For clinicians (e.g., Ecole de l'Inserm Liliane Bettencourt), extensions will be considered based on the documented amount of clinical training received by the Principal Investigator after the award of the first eligible degree and up until the call deadline.</w:t>
      </w:r>
    </w:p>
    <w:p w14:paraId="2EB2256B" w14:textId="77777777" w:rsidR="00DA02AC" w:rsidRPr="00CB00C8" w:rsidRDefault="00DA02AC" w:rsidP="00771FDC">
      <w:pPr>
        <w:pStyle w:val="Corpsdetexte"/>
        <w:kinsoku w:val="0"/>
        <w:overflowPunct w:val="0"/>
        <w:spacing w:before="2"/>
        <w:jc w:val="both"/>
        <w:rPr>
          <w:lang w:val="en-US"/>
        </w:rPr>
      </w:pPr>
    </w:p>
    <w:p w14:paraId="035249D3" w14:textId="77777777" w:rsidR="009B1CB8" w:rsidRPr="009B1CB8" w:rsidRDefault="009B1CB8" w:rsidP="00771FDC">
      <w:pPr>
        <w:pStyle w:val="Corpsdetexte"/>
        <w:numPr>
          <w:ilvl w:val="0"/>
          <w:numId w:val="12"/>
        </w:numPr>
        <w:kinsoku w:val="0"/>
        <w:overflowPunct w:val="0"/>
        <w:spacing w:before="11" w:line="252" w:lineRule="auto"/>
        <w:jc w:val="both"/>
        <w:rPr>
          <w:b/>
          <w:lang w:val="en-US"/>
        </w:rPr>
      </w:pPr>
      <w:bookmarkStart w:id="8" w:name="Teachers_(MCU,_MCU-PH,_PU,_PU-PH)"/>
      <w:bookmarkEnd w:id="8"/>
      <w:r w:rsidRPr="009B1CB8">
        <w:rPr>
          <w:b/>
          <w:lang w:val="en-US"/>
        </w:rPr>
        <w:t>Teachers (MCU-PH, PU-PH)</w:t>
      </w:r>
    </w:p>
    <w:p w14:paraId="06E6CFDD" w14:textId="3790C14E" w:rsidR="009B1CB8" w:rsidRPr="00CB00C8" w:rsidRDefault="009B1CB8" w:rsidP="00771FDC">
      <w:pPr>
        <w:pStyle w:val="Corpsdetexte"/>
        <w:kinsoku w:val="0"/>
        <w:overflowPunct w:val="0"/>
        <w:spacing w:before="11" w:line="252" w:lineRule="auto"/>
        <w:ind w:left="318"/>
        <w:rPr>
          <w:lang w:val="en-US"/>
        </w:rPr>
      </w:pPr>
      <w:r w:rsidRPr="009B1CB8">
        <w:rPr>
          <w:lang w:val="en-US"/>
        </w:rPr>
        <w:t>For teachers</w:t>
      </w:r>
      <w:r w:rsidR="00767E2A">
        <w:rPr>
          <w:lang w:val="en-US"/>
        </w:rPr>
        <w:t xml:space="preserve"> (MCU-PH, PU-PH)</w:t>
      </w:r>
      <w:r w:rsidRPr="009B1CB8">
        <w:rPr>
          <w:lang w:val="en-US"/>
        </w:rPr>
        <w:t>, the rule that the project must be developed within a structure where the scientist has not worked for more than 18 months does not apply.</w:t>
      </w:r>
    </w:p>
    <w:p w14:paraId="5FC10B35" w14:textId="77777777" w:rsidR="00DA02AC" w:rsidRPr="00CB00C8" w:rsidRDefault="00DA02AC" w:rsidP="00771FDC">
      <w:pPr>
        <w:pStyle w:val="Corpsdetexte"/>
        <w:kinsoku w:val="0"/>
        <w:overflowPunct w:val="0"/>
        <w:spacing w:before="7"/>
        <w:jc w:val="both"/>
        <w:rPr>
          <w:sz w:val="18"/>
          <w:szCs w:val="18"/>
          <w:lang w:val="en-US"/>
        </w:rPr>
      </w:pPr>
    </w:p>
    <w:p w14:paraId="0BD7CA63" w14:textId="77777777" w:rsidR="009B1CB8" w:rsidRPr="009B1CB8" w:rsidRDefault="00E35DE5" w:rsidP="00771FDC">
      <w:pPr>
        <w:pStyle w:val="Titre3"/>
        <w:numPr>
          <w:ilvl w:val="0"/>
          <w:numId w:val="12"/>
        </w:numPr>
        <w:kinsoku w:val="0"/>
        <w:overflowPunct w:val="0"/>
        <w:jc w:val="both"/>
        <w:rPr>
          <w:lang w:val="en-US"/>
        </w:rPr>
      </w:pPr>
      <w:bookmarkStart w:id="9" w:name="Leaves"/>
      <w:bookmarkEnd w:id="9"/>
      <w:r w:rsidRPr="00CB00C8">
        <w:rPr>
          <w:lang w:val="en-US"/>
        </w:rPr>
        <w:t>Leaves</w:t>
      </w:r>
    </w:p>
    <w:p w14:paraId="707BEFDC" w14:textId="77777777" w:rsidR="009B1CB8" w:rsidRDefault="009B1CB8" w:rsidP="00771FDC">
      <w:pPr>
        <w:pStyle w:val="Corpsdetexte"/>
        <w:kinsoku w:val="0"/>
        <w:overflowPunct w:val="0"/>
        <w:spacing w:before="1"/>
        <w:ind w:left="318" w:right="445"/>
        <w:jc w:val="both"/>
        <w:rPr>
          <w:lang w:val="en-US"/>
        </w:rPr>
      </w:pPr>
      <w:r>
        <w:rPr>
          <w:lang w:val="en-US"/>
        </w:rPr>
        <w:t xml:space="preserve">- </w:t>
      </w:r>
      <w:r w:rsidRPr="009B1CB8">
        <w:rPr>
          <w:lang w:val="en-US"/>
        </w:rPr>
        <w:t>Maternity Leave: The effective elapsed time since the PhD award will be reduced by 12 months for each child born before or after the PhD award.</w:t>
      </w:r>
    </w:p>
    <w:p w14:paraId="5DADB817" w14:textId="77777777" w:rsidR="009B1CB8" w:rsidRPr="009B1CB8" w:rsidRDefault="009B1CB8" w:rsidP="00771FDC">
      <w:pPr>
        <w:pStyle w:val="Corpsdetexte"/>
        <w:kinsoku w:val="0"/>
        <w:overflowPunct w:val="0"/>
        <w:spacing w:before="1"/>
        <w:ind w:left="318" w:right="445"/>
        <w:jc w:val="both"/>
        <w:rPr>
          <w:lang w:val="en-US"/>
        </w:rPr>
      </w:pPr>
    </w:p>
    <w:p w14:paraId="6C7C3D38" w14:textId="3CEA478A" w:rsidR="009B1CB8" w:rsidRDefault="009B1CB8" w:rsidP="00771FDC">
      <w:pPr>
        <w:pStyle w:val="Corpsdetexte"/>
        <w:kinsoku w:val="0"/>
        <w:overflowPunct w:val="0"/>
        <w:spacing w:before="1"/>
        <w:ind w:left="318" w:right="445"/>
        <w:jc w:val="both"/>
        <w:rPr>
          <w:lang w:val="en-US"/>
        </w:rPr>
      </w:pPr>
      <w:r>
        <w:rPr>
          <w:lang w:val="en-US"/>
        </w:rPr>
        <w:t xml:space="preserve">- </w:t>
      </w:r>
      <w:r w:rsidRPr="009B1CB8">
        <w:rPr>
          <w:lang w:val="en-US"/>
        </w:rPr>
        <w:t>Paternity Leave: The effective elapsed time since the PhD award will be reduced by the am</w:t>
      </w:r>
      <w:r w:rsidR="00D73AF2">
        <w:rPr>
          <w:lang w:val="en-US"/>
        </w:rPr>
        <w:t>ount of paternity leave</w:t>
      </w:r>
      <w:r w:rsidRPr="009B1CB8">
        <w:rPr>
          <w:lang w:val="en-US"/>
        </w:rPr>
        <w:t xml:space="preserve"> taken for each child born before or after the PhD award</w:t>
      </w:r>
      <w:r w:rsidR="002A0EC1" w:rsidRPr="001F66AB">
        <w:rPr>
          <w:lang w:val="en-US"/>
        </w:rPr>
        <w:t xml:space="preserve"> </w:t>
      </w:r>
      <w:r w:rsidR="002A0EC1" w:rsidRPr="00AC4179">
        <w:rPr>
          <w:lang w:val="en-US"/>
        </w:rPr>
        <w:t>(</w:t>
      </w:r>
      <w:r w:rsidR="002A0EC1" w:rsidRPr="003A54C1">
        <w:rPr>
          <w:b/>
          <w:bCs/>
          <w:color w:val="C00000"/>
          <w:u w:val="single"/>
          <w:lang w:val="en-US"/>
        </w:rPr>
        <w:t>supporting documents are required</w:t>
      </w:r>
      <w:r w:rsidR="002A0EC1" w:rsidRPr="00AC4179">
        <w:rPr>
          <w:lang w:val="en-US"/>
        </w:rPr>
        <w:t>).</w:t>
      </w:r>
    </w:p>
    <w:p w14:paraId="3A6B02D1" w14:textId="77777777" w:rsidR="00AC4179" w:rsidRDefault="00AC4179" w:rsidP="00771FDC">
      <w:pPr>
        <w:pStyle w:val="Corpsdetexte"/>
        <w:kinsoku w:val="0"/>
        <w:overflowPunct w:val="0"/>
        <w:spacing w:before="1"/>
        <w:ind w:left="318" w:right="445"/>
        <w:jc w:val="both"/>
        <w:rPr>
          <w:lang w:val="en-US"/>
        </w:rPr>
      </w:pPr>
    </w:p>
    <w:p w14:paraId="2A55E590" w14:textId="2ADA32A0" w:rsidR="00AC4179" w:rsidRDefault="002A0EC1" w:rsidP="00771FDC">
      <w:pPr>
        <w:pStyle w:val="Corpsdetexte"/>
        <w:kinsoku w:val="0"/>
        <w:overflowPunct w:val="0"/>
        <w:spacing w:before="1"/>
        <w:ind w:left="318" w:right="445"/>
        <w:jc w:val="both"/>
        <w:rPr>
          <w:lang w:val="en-US"/>
        </w:rPr>
      </w:pPr>
      <w:r>
        <w:rPr>
          <w:lang w:val="en-US"/>
        </w:rPr>
        <w:t>-</w:t>
      </w:r>
      <w:r w:rsidR="00AC4179">
        <w:rPr>
          <w:lang w:val="en-US"/>
        </w:rPr>
        <w:t xml:space="preserve">Medical </w:t>
      </w:r>
      <w:r w:rsidR="00D73AF2">
        <w:rPr>
          <w:lang w:val="en-US"/>
        </w:rPr>
        <w:t>leave:</w:t>
      </w:r>
      <w:r w:rsidR="00AC4179">
        <w:rPr>
          <w:lang w:val="en-US"/>
        </w:rPr>
        <w:t xml:space="preserve"> </w:t>
      </w:r>
      <w:r w:rsidR="00AC4179" w:rsidRPr="00AC4179">
        <w:rPr>
          <w:lang w:val="en-US"/>
        </w:rPr>
        <w:t xml:space="preserve">The effective elapsed time since the PhD award will be reduced by the amount of </w:t>
      </w:r>
      <w:r w:rsidR="00AC4179">
        <w:rPr>
          <w:lang w:val="en-US"/>
        </w:rPr>
        <w:t>medical</w:t>
      </w:r>
      <w:r w:rsidR="00AC4179" w:rsidRPr="00AC4179">
        <w:rPr>
          <w:lang w:val="en-US"/>
        </w:rPr>
        <w:t xml:space="preserve"> leave </w:t>
      </w:r>
      <w:r w:rsidR="003A54C1" w:rsidRPr="00AC4179">
        <w:rPr>
          <w:lang w:val="en-US"/>
        </w:rPr>
        <w:t>taken</w:t>
      </w:r>
      <w:r w:rsidR="00AC4179" w:rsidRPr="00AC4179">
        <w:rPr>
          <w:lang w:val="en-US"/>
        </w:rPr>
        <w:t xml:space="preserve"> before or after the PhD award (</w:t>
      </w:r>
      <w:r w:rsidR="00AC4179" w:rsidRPr="003A54C1">
        <w:rPr>
          <w:b/>
          <w:bCs/>
          <w:color w:val="C00000"/>
          <w:u w:val="single"/>
          <w:lang w:val="en-US"/>
        </w:rPr>
        <w:t>supporting documents are required</w:t>
      </w:r>
      <w:r w:rsidR="00AC4179" w:rsidRPr="00AC4179">
        <w:rPr>
          <w:lang w:val="en-US"/>
        </w:rPr>
        <w:t>).</w:t>
      </w:r>
    </w:p>
    <w:p w14:paraId="754578A3" w14:textId="77777777" w:rsidR="009B1CB8" w:rsidRPr="009B1CB8" w:rsidRDefault="009B1CB8" w:rsidP="00771FDC">
      <w:pPr>
        <w:pStyle w:val="Corpsdetexte"/>
        <w:kinsoku w:val="0"/>
        <w:overflowPunct w:val="0"/>
        <w:spacing w:before="1"/>
        <w:ind w:left="318" w:right="445"/>
        <w:jc w:val="both"/>
        <w:rPr>
          <w:lang w:val="en-US"/>
        </w:rPr>
      </w:pPr>
    </w:p>
    <w:p w14:paraId="0532099E" w14:textId="76D278E9" w:rsidR="009B1CB8" w:rsidRPr="00CB00C8" w:rsidRDefault="009B1CB8" w:rsidP="00771FDC">
      <w:pPr>
        <w:pStyle w:val="Corpsdetexte"/>
        <w:kinsoku w:val="0"/>
        <w:overflowPunct w:val="0"/>
        <w:spacing w:before="1"/>
        <w:ind w:left="318" w:right="445"/>
        <w:jc w:val="both"/>
        <w:rPr>
          <w:lang w:val="en-US"/>
        </w:rPr>
      </w:pPr>
      <w:r>
        <w:rPr>
          <w:lang w:val="en-US"/>
        </w:rPr>
        <w:t xml:space="preserve">- </w:t>
      </w:r>
      <w:r w:rsidRPr="009B1CB8">
        <w:rPr>
          <w:lang w:val="en-US"/>
        </w:rPr>
        <w:t xml:space="preserve">National Service: The effective elapsed time since the PhD award will be reduced by the amount of national service leave </w:t>
      </w:r>
      <w:r w:rsidR="003A54C1" w:rsidRPr="009B1CB8">
        <w:rPr>
          <w:lang w:val="en-US"/>
        </w:rPr>
        <w:t>taken</w:t>
      </w:r>
      <w:r w:rsidRPr="009B1CB8">
        <w:rPr>
          <w:lang w:val="en-US"/>
        </w:rPr>
        <w:t xml:space="preserve"> after the PhD award.</w:t>
      </w:r>
    </w:p>
    <w:p w14:paraId="4F8161E0" w14:textId="7B3EAA77" w:rsidR="002A0EC1" w:rsidRDefault="002A0EC1" w:rsidP="003A54C1">
      <w:pPr>
        <w:widowControl/>
        <w:autoSpaceDE/>
        <w:autoSpaceDN/>
        <w:adjustRightInd/>
        <w:spacing w:after="160" w:line="259" w:lineRule="auto"/>
        <w:rPr>
          <w:sz w:val="28"/>
          <w:szCs w:val="28"/>
          <w:lang w:val="en-US"/>
        </w:rPr>
      </w:pPr>
    </w:p>
    <w:p w14:paraId="699B6148" w14:textId="77777777" w:rsidR="003A54C1" w:rsidRPr="00CB00C8" w:rsidRDefault="003A54C1" w:rsidP="003A54C1">
      <w:pPr>
        <w:widowControl/>
        <w:autoSpaceDE/>
        <w:autoSpaceDN/>
        <w:adjustRightInd/>
        <w:spacing w:after="160" w:line="259" w:lineRule="auto"/>
        <w:rPr>
          <w:sz w:val="28"/>
          <w:szCs w:val="28"/>
          <w:lang w:val="en-US"/>
        </w:rPr>
      </w:pPr>
    </w:p>
    <w:p w14:paraId="1959D6A3" w14:textId="61A266E3" w:rsidR="00DA02AC" w:rsidRDefault="009B1CB8" w:rsidP="00771FDC">
      <w:pPr>
        <w:pStyle w:val="Titre2"/>
        <w:kinsoku w:val="0"/>
        <w:overflowPunct w:val="0"/>
        <w:jc w:val="both"/>
        <w:rPr>
          <w:lang w:val="en-US"/>
        </w:rPr>
      </w:pPr>
      <w:bookmarkStart w:id="10" w:name="Evaluation"/>
      <w:bookmarkEnd w:id="10"/>
      <w:r>
        <w:rPr>
          <w:lang w:val="en-US"/>
        </w:rPr>
        <w:t xml:space="preserve">A3. </w:t>
      </w:r>
      <w:r w:rsidR="00E35DE5" w:rsidRPr="009B1CB8">
        <w:rPr>
          <w:lang w:val="en-US"/>
        </w:rPr>
        <w:t>Evaluation</w:t>
      </w:r>
    </w:p>
    <w:p w14:paraId="2E51F36C" w14:textId="77777777" w:rsidR="00771FDC" w:rsidRPr="00771FDC" w:rsidRDefault="00771FDC" w:rsidP="00771FDC">
      <w:pPr>
        <w:rPr>
          <w:lang w:val="en-US"/>
        </w:rPr>
      </w:pPr>
    </w:p>
    <w:p w14:paraId="0FB9446E" w14:textId="77777777" w:rsidR="00771FDC" w:rsidRPr="00771FDC" w:rsidRDefault="00771FDC" w:rsidP="00771FDC">
      <w:pPr>
        <w:pStyle w:val="Corpsdetexte"/>
        <w:kinsoku w:val="0"/>
        <w:overflowPunct w:val="0"/>
        <w:ind w:left="318" w:right="327"/>
        <w:jc w:val="both"/>
        <w:rPr>
          <w:lang w:val="en-US"/>
        </w:rPr>
      </w:pPr>
      <w:r w:rsidRPr="00771FDC">
        <w:rPr>
          <w:lang w:val="en-US"/>
        </w:rPr>
        <w:t>Excellence is the sole criterion upon which Atip-Avenir grants are awarded. This criterion will be applied to evaluate both the research project and the principal investigator.</w:t>
      </w:r>
    </w:p>
    <w:p w14:paraId="5182DB1E" w14:textId="77777777" w:rsidR="00771FDC" w:rsidRPr="00771FDC" w:rsidRDefault="00771FDC" w:rsidP="00771FDC">
      <w:pPr>
        <w:pStyle w:val="Corpsdetexte"/>
        <w:kinsoku w:val="0"/>
        <w:overflowPunct w:val="0"/>
        <w:ind w:left="318" w:right="327"/>
        <w:jc w:val="both"/>
        <w:rPr>
          <w:lang w:val="en-US"/>
        </w:rPr>
      </w:pPr>
      <w:r w:rsidRPr="00771FDC">
        <w:rPr>
          <w:lang w:val="en-US"/>
        </w:rPr>
        <w:t>Evaluation criteria:</w:t>
      </w:r>
    </w:p>
    <w:p w14:paraId="241CFFB7" w14:textId="77777777" w:rsidR="00771FDC" w:rsidRPr="00771FDC" w:rsidRDefault="00771FDC" w:rsidP="00771FDC">
      <w:pPr>
        <w:pStyle w:val="Corpsdetexte"/>
        <w:kinsoku w:val="0"/>
        <w:overflowPunct w:val="0"/>
        <w:ind w:left="318" w:right="327"/>
        <w:jc w:val="both"/>
        <w:rPr>
          <w:lang w:val="en-US"/>
        </w:rPr>
      </w:pPr>
    </w:p>
    <w:p w14:paraId="078AE5F4" w14:textId="77777777" w:rsidR="00771FDC" w:rsidRPr="00771FDC" w:rsidRDefault="00771FDC" w:rsidP="00771FDC">
      <w:pPr>
        <w:pStyle w:val="Corpsdetexte"/>
        <w:kinsoku w:val="0"/>
        <w:overflowPunct w:val="0"/>
        <w:ind w:left="318" w:right="327"/>
        <w:jc w:val="both"/>
        <w:rPr>
          <w:lang w:val="en-US"/>
        </w:rPr>
      </w:pPr>
      <w:r w:rsidRPr="00771FDC">
        <w:rPr>
          <w:lang w:val="en-US"/>
        </w:rPr>
        <w:t>•</w:t>
      </w:r>
      <w:r w:rsidRPr="00771FDC">
        <w:rPr>
          <w:lang w:val="en-US"/>
        </w:rPr>
        <w:tab/>
      </w:r>
      <w:r w:rsidRPr="00771FDC">
        <w:rPr>
          <w:b/>
          <w:lang w:val="en-US"/>
        </w:rPr>
        <w:t>Quality of the applicant</w:t>
      </w:r>
      <w:r w:rsidRPr="00771FDC">
        <w:rPr>
          <w:lang w:val="en-US"/>
        </w:rPr>
        <w:t>: This includes the applicant's background and publications, its ability to conduct ground-breaking research with creative independent thinking and the required scientific expertise to successfully execute the project.</w:t>
      </w:r>
    </w:p>
    <w:p w14:paraId="76A46647" w14:textId="77777777" w:rsidR="00771FDC" w:rsidRPr="00771FDC" w:rsidRDefault="00771FDC" w:rsidP="00771FDC">
      <w:pPr>
        <w:pStyle w:val="Corpsdetexte"/>
        <w:kinsoku w:val="0"/>
        <w:overflowPunct w:val="0"/>
        <w:ind w:left="318" w:right="327"/>
        <w:jc w:val="both"/>
        <w:rPr>
          <w:lang w:val="en-US"/>
        </w:rPr>
      </w:pPr>
    </w:p>
    <w:p w14:paraId="1BF4AB2E" w14:textId="7032D4C9" w:rsidR="00771FDC" w:rsidRPr="00771FDC" w:rsidRDefault="00771FDC" w:rsidP="00771FDC">
      <w:pPr>
        <w:pStyle w:val="Corpsdetexte"/>
        <w:kinsoku w:val="0"/>
        <w:overflowPunct w:val="0"/>
        <w:ind w:left="318" w:right="327"/>
        <w:jc w:val="both"/>
        <w:rPr>
          <w:lang w:val="en-US"/>
        </w:rPr>
      </w:pPr>
      <w:r w:rsidRPr="00771FDC">
        <w:rPr>
          <w:lang w:val="en-US"/>
        </w:rPr>
        <w:t>•</w:t>
      </w:r>
      <w:r w:rsidRPr="00771FDC">
        <w:rPr>
          <w:lang w:val="en-US"/>
        </w:rPr>
        <w:tab/>
      </w:r>
      <w:r w:rsidRPr="00771FDC">
        <w:rPr>
          <w:b/>
          <w:lang w:val="en-US"/>
        </w:rPr>
        <w:t>Quality of the scientific approach</w:t>
      </w:r>
      <w:r w:rsidRPr="00771FDC">
        <w:rPr>
          <w:lang w:val="en-US"/>
        </w:rPr>
        <w:t xml:space="preserve">: This considers the ground-breaking nature and potential impact of the research project and the suitability of the proposed methodology (including timescales, resources) to achieve the goals of the project. The development of novel methodology is also </w:t>
      </w:r>
      <w:r w:rsidR="003A54C1" w:rsidRPr="00771FDC">
        <w:rPr>
          <w:lang w:val="en-US"/>
        </w:rPr>
        <w:t>considered</w:t>
      </w:r>
      <w:r w:rsidRPr="00771FDC">
        <w:rPr>
          <w:lang w:val="en-US"/>
        </w:rPr>
        <w:t>.</w:t>
      </w:r>
    </w:p>
    <w:p w14:paraId="1457C115" w14:textId="77777777" w:rsidR="00771FDC" w:rsidRPr="00771FDC" w:rsidRDefault="00771FDC" w:rsidP="00771FDC">
      <w:pPr>
        <w:pStyle w:val="Corpsdetexte"/>
        <w:kinsoku w:val="0"/>
        <w:overflowPunct w:val="0"/>
        <w:ind w:left="318" w:right="327"/>
        <w:jc w:val="both"/>
        <w:rPr>
          <w:lang w:val="en-US"/>
        </w:rPr>
      </w:pPr>
    </w:p>
    <w:p w14:paraId="268BE416" w14:textId="361A0BB6" w:rsidR="00DA02AC" w:rsidRDefault="00771FDC" w:rsidP="00771FDC">
      <w:pPr>
        <w:pStyle w:val="Corpsdetexte"/>
        <w:kinsoku w:val="0"/>
        <w:overflowPunct w:val="0"/>
        <w:ind w:left="318" w:right="327"/>
        <w:jc w:val="both"/>
        <w:rPr>
          <w:lang w:val="en-US"/>
        </w:rPr>
      </w:pPr>
      <w:r w:rsidRPr="00771FDC">
        <w:rPr>
          <w:lang w:val="en-US"/>
        </w:rPr>
        <w:t>•</w:t>
      </w:r>
      <w:r w:rsidRPr="00771FDC">
        <w:rPr>
          <w:lang w:val="en-US"/>
        </w:rPr>
        <w:tab/>
      </w:r>
      <w:r w:rsidRPr="00771FDC">
        <w:rPr>
          <w:b/>
          <w:lang w:val="en-US"/>
        </w:rPr>
        <w:t>Quality of the management</w:t>
      </w:r>
      <w:r w:rsidRPr="00771FDC">
        <w:rPr>
          <w:lang w:val="en-US"/>
        </w:rPr>
        <w:t>: This assesses the applicant's ability to manage the project and lead a team.</w:t>
      </w:r>
    </w:p>
    <w:p w14:paraId="608E5E6E" w14:textId="385298F1" w:rsidR="002A0EC1" w:rsidRPr="002A0EC1" w:rsidRDefault="002A0EC1" w:rsidP="002A0EC1">
      <w:pPr>
        <w:rPr>
          <w:lang w:val="en-US"/>
        </w:rPr>
      </w:pPr>
    </w:p>
    <w:p w14:paraId="67CF419E" w14:textId="08EFE532" w:rsidR="002A0EC1" w:rsidRDefault="003A54C1" w:rsidP="003A54C1">
      <w:pPr>
        <w:widowControl/>
        <w:autoSpaceDE/>
        <w:autoSpaceDN/>
        <w:adjustRightInd/>
        <w:spacing w:after="160" w:line="259" w:lineRule="auto"/>
        <w:rPr>
          <w:lang w:val="en-US"/>
        </w:rPr>
      </w:pPr>
      <w:r>
        <w:rPr>
          <w:lang w:val="en-US"/>
        </w:rPr>
        <w:br w:type="page"/>
      </w:r>
    </w:p>
    <w:p w14:paraId="75F47DA5" w14:textId="7C68B2F7" w:rsidR="002A0EC1" w:rsidRDefault="002A0EC1" w:rsidP="002A0EC1">
      <w:pPr>
        <w:rPr>
          <w:lang w:val="en-US"/>
        </w:rPr>
      </w:pPr>
    </w:p>
    <w:p w14:paraId="28E4C59D" w14:textId="77777777" w:rsidR="002A0EC1" w:rsidRPr="00273591" w:rsidRDefault="002A0EC1" w:rsidP="002A0EC1">
      <w:pPr>
        <w:pStyle w:val="Titre1"/>
        <w:kinsoku w:val="0"/>
        <w:overflowPunct w:val="0"/>
        <w:spacing w:before="1"/>
        <w:ind w:left="0"/>
        <w:rPr>
          <w:color w:val="0070C0"/>
          <w:lang w:val="en-US"/>
        </w:rPr>
      </w:pPr>
      <w:r w:rsidRPr="00273591">
        <w:rPr>
          <w:color w:val="0070C0"/>
          <w:lang w:val="en-US"/>
        </w:rPr>
        <w:t>B-</w:t>
      </w:r>
      <w:r w:rsidRPr="00273591">
        <w:rPr>
          <w:color w:val="0070C0"/>
          <w:spacing w:val="-5"/>
          <w:lang w:val="en-US"/>
        </w:rPr>
        <w:t xml:space="preserve"> </w:t>
      </w:r>
      <w:r w:rsidRPr="00273591">
        <w:rPr>
          <w:color w:val="0070C0"/>
          <w:lang w:val="en-US"/>
        </w:rPr>
        <w:t>Items</w:t>
      </w:r>
      <w:r w:rsidRPr="00273591">
        <w:rPr>
          <w:color w:val="0070C0"/>
          <w:spacing w:val="-3"/>
          <w:lang w:val="en-US"/>
        </w:rPr>
        <w:t xml:space="preserve"> </w:t>
      </w:r>
      <w:r w:rsidRPr="00273591">
        <w:rPr>
          <w:color w:val="0070C0"/>
          <w:lang w:val="en-US"/>
        </w:rPr>
        <w:t>of</w:t>
      </w:r>
      <w:r w:rsidRPr="00273591">
        <w:rPr>
          <w:color w:val="0070C0"/>
          <w:spacing w:val="-3"/>
          <w:lang w:val="en-US"/>
        </w:rPr>
        <w:t xml:space="preserve"> </w:t>
      </w:r>
      <w:r w:rsidRPr="00273591">
        <w:rPr>
          <w:color w:val="0070C0"/>
          <w:lang w:val="en-US"/>
        </w:rPr>
        <w:t>the</w:t>
      </w:r>
      <w:r w:rsidRPr="00273591">
        <w:rPr>
          <w:color w:val="0070C0"/>
          <w:spacing w:val="-4"/>
          <w:lang w:val="en-US"/>
        </w:rPr>
        <w:t xml:space="preserve"> </w:t>
      </w:r>
      <w:r w:rsidRPr="00273591">
        <w:rPr>
          <w:color w:val="0070C0"/>
          <w:lang w:val="en-US"/>
        </w:rPr>
        <w:t>application:</w:t>
      </w:r>
    </w:p>
    <w:p w14:paraId="6B7DE1EA" w14:textId="77777777" w:rsidR="002A0EC1" w:rsidRPr="001F66AB" w:rsidRDefault="002A0EC1" w:rsidP="002A0EC1">
      <w:pPr>
        <w:pStyle w:val="Corpsdetexte"/>
        <w:kinsoku w:val="0"/>
        <w:overflowPunct w:val="0"/>
        <w:spacing w:before="2"/>
        <w:rPr>
          <w:sz w:val="19"/>
          <w:szCs w:val="19"/>
          <w:lang w:val="en-US"/>
        </w:rPr>
      </w:pPr>
    </w:p>
    <w:p w14:paraId="5750AB98" w14:textId="77777777" w:rsidR="002A0EC1" w:rsidRPr="00273591" w:rsidRDefault="002A0EC1" w:rsidP="002A0EC1">
      <w:pPr>
        <w:pStyle w:val="Paragraphedeliste"/>
        <w:numPr>
          <w:ilvl w:val="0"/>
          <w:numId w:val="1"/>
        </w:numPr>
        <w:tabs>
          <w:tab w:val="left" w:pos="1260"/>
        </w:tabs>
        <w:kinsoku w:val="0"/>
        <w:overflowPunct w:val="0"/>
        <w:ind w:hanging="234"/>
        <w:rPr>
          <w:color w:val="000000"/>
          <w:sz w:val="20"/>
          <w:szCs w:val="20"/>
          <w:lang w:val="en-US"/>
        </w:rPr>
      </w:pPr>
      <w:bookmarkStart w:id="11" w:name="2-_Curriculum_Vitae"/>
      <w:bookmarkEnd w:id="11"/>
      <w:r w:rsidRPr="00273591">
        <w:rPr>
          <w:b/>
          <w:bCs/>
          <w:sz w:val="20"/>
          <w:szCs w:val="20"/>
          <w:lang w:val="en-US"/>
        </w:rPr>
        <w:t>Online</w:t>
      </w:r>
      <w:r w:rsidRPr="00273591">
        <w:rPr>
          <w:b/>
          <w:bCs/>
          <w:spacing w:val="-7"/>
          <w:sz w:val="20"/>
          <w:szCs w:val="20"/>
          <w:lang w:val="en-US"/>
        </w:rPr>
        <w:t xml:space="preserve"> </w:t>
      </w:r>
      <w:r w:rsidRPr="00273591">
        <w:rPr>
          <w:b/>
          <w:bCs/>
          <w:sz w:val="20"/>
          <w:szCs w:val="20"/>
          <w:lang w:val="en-US"/>
        </w:rPr>
        <w:t>Form</w:t>
      </w:r>
      <w:r w:rsidRPr="00273591">
        <w:rPr>
          <w:b/>
          <w:bCs/>
          <w:spacing w:val="-6"/>
          <w:sz w:val="20"/>
          <w:szCs w:val="20"/>
          <w:lang w:val="en-US"/>
        </w:rPr>
        <w:t xml:space="preserve"> </w:t>
      </w:r>
      <w:r w:rsidRPr="00273591">
        <w:rPr>
          <w:sz w:val="20"/>
          <w:szCs w:val="20"/>
          <w:lang w:val="en-US"/>
        </w:rPr>
        <w:t>(submission</w:t>
      </w:r>
      <w:r w:rsidRPr="00273591">
        <w:rPr>
          <w:spacing w:val="-5"/>
          <w:sz w:val="20"/>
          <w:szCs w:val="20"/>
          <w:lang w:val="en-US"/>
        </w:rPr>
        <w:t xml:space="preserve"> </w:t>
      </w:r>
      <w:r w:rsidRPr="00273591">
        <w:rPr>
          <w:sz w:val="20"/>
          <w:szCs w:val="20"/>
          <w:lang w:val="en-US"/>
        </w:rPr>
        <w:t>website</w:t>
      </w:r>
      <w:r w:rsidRPr="00273591">
        <w:rPr>
          <w:spacing w:val="-7"/>
          <w:sz w:val="20"/>
          <w:szCs w:val="20"/>
          <w:lang w:val="en-US"/>
        </w:rPr>
        <w:t xml:space="preserve"> </w:t>
      </w:r>
      <w:r w:rsidRPr="00273591">
        <w:rPr>
          <w:sz w:val="20"/>
          <w:szCs w:val="20"/>
          <w:lang w:val="en-US"/>
        </w:rPr>
        <w:t>address:</w:t>
      </w:r>
      <w:r w:rsidRPr="00273591">
        <w:rPr>
          <w:spacing w:val="-10"/>
          <w:sz w:val="20"/>
          <w:szCs w:val="20"/>
          <w:lang w:val="en-US"/>
        </w:rPr>
        <w:t xml:space="preserve"> </w:t>
      </w:r>
      <w:r w:rsidRPr="00273591">
        <w:rPr>
          <w:color w:val="0000FF"/>
          <w:sz w:val="20"/>
          <w:szCs w:val="20"/>
          <w:lang w:val="en-US"/>
        </w:rPr>
        <w:t>https://</w:t>
      </w:r>
      <w:hyperlink r:id="rId13" w:history="1">
        <w:r w:rsidRPr="00273591">
          <w:rPr>
            <w:color w:val="0000FF"/>
            <w:sz w:val="20"/>
            <w:szCs w:val="20"/>
            <w:lang w:val="en-US"/>
          </w:rPr>
          <w:t>www.eva3.inserm.fr/login</w:t>
        </w:r>
        <w:r w:rsidRPr="00273591">
          <w:rPr>
            <w:color w:val="0000FF"/>
            <w:spacing w:val="-7"/>
            <w:sz w:val="20"/>
            <w:szCs w:val="20"/>
            <w:lang w:val="en-US"/>
          </w:rPr>
          <w:t xml:space="preserve"> </w:t>
        </w:r>
      </w:hyperlink>
      <w:r w:rsidRPr="00273591">
        <w:rPr>
          <w:color w:val="000000"/>
          <w:sz w:val="20"/>
          <w:szCs w:val="20"/>
          <w:lang w:val="en-US"/>
        </w:rPr>
        <w:t>)</w:t>
      </w:r>
    </w:p>
    <w:p w14:paraId="4CD3BB1D" w14:textId="77777777" w:rsidR="002A0EC1" w:rsidRPr="00273591" w:rsidRDefault="002A0EC1" w:rsidP="002A0EC1">
      <w:pPr>
        <w:pStyle w:val="Corpsdetexte"/>
        <w:kinsoku w:val="0"/>
        <w:overflowPunct w:val="0"/>
        <w:spacing w:before="11"/>
        <w:rPr>
          <w:lang w:val="en-US"/>
        </w:rPr>
      </w:pPr>
    </w:p>
    <w:p w14:paraId="71BE19A7" w14:textId="77777777" w:rsidR="002A0EC1" w:rsidRPr="00273591" w:rsidRDefault="002A0EC1" w:rsidP="002A0EC1">
      <w:pPr>
        <w:pStyle w:val="Titre3"/>
        <w:numPr>
          <w:ilvl w:val="0"/>
          <w:numId w:val="1"/>
        </w:numPr>
        <w:tabs>
          <w:tab w:val="left" w:pos="1260"/>
        </w:tabs>
        <w:kinsoku w:val="0"/>
        <w:overflowPunct w:val="0"/>
        <w:ind w:hanging="234"/>
      </w:pPr>
      <w:r w:rsidRPr="00273591">
        <w:t>Curriculum</w:t>
      </w:r>
      <w:r w:rsidRPr="00273591">
        <w:rPr>
          <w:spacing w:val="-4"/>
        </w:rPr>
        <w:t xml:space="preserve"> </w:t>
      </w:r>
      <w:r w:rsidRPr="00273591">
        <w:t>Vitae</w:t>
      </w:r>
    </w:p>
    <w:p w14:paraId="24EB1EDF" w14:textId="77777777" w:rsidR="002A0EC1" w:rsidRPr="00273591" w:rsidRDefault="002A0EC1" w:rsidP="002A0EC1">
      <w:pPr>
        <w:pStyle w:val="Corpsdetexte"/>
        <w:kinsoku w:val="0"/>
        <w:overflowPunct w:val="0"/>
        <w:spacing w:before="3"/>
        <w:rPr>
          <w:b/>
          <w:bCs/>
        </w:rPr>
      </w:pPr>
    </w:p>
    <w:p w14:paraId="47657D76" w14:textId="5021264D" w:rsidR="002A0EC1" w:rsidRPr="003A54C1" w:rsidRDefault="002A0EC1" w:rsidP="00C74C08">
      <w:pPr>
        <w:pStyle w:val="Paragraphedeliste"/>
        <w:numPr>
          <w:ilvl w:val="0"/>
          <w:numId w:val="1"/>
        </w:numPr>
        <w:tabs>
          <w:tab w:val="left" w:pos="1260"/>
        </w:tabs>
        <w:kinsoku w:val="0"/>
        <w:overflowPunct w:val="0"/>
        <w:spacing w:before="10"/>
        <w:ind w:hanging="234"/>
        <w:rPr>
          <w:lang w:val="en-US"/>
        </w:rPr>
      </w:pPr>
      <w:r w:rsidRPr="003A54C1">
        <w:rPr>
          <w:b/>
          <w:bCs/>
          <w:sz w:val="20"/>
          <w:szCs w:val="20"/>
          <w:lang w:val="en-US"/>
        </w:rPr>
        <w:t>Scientific</w:t>
      </w:r>
      <w:r w:rsidRPr="003A54C1">
        <w:rPr>
          <w:b/>
          <w:bCs/>
          <w:spacing w:val="-4"/>
          <w:sz w:val="20"/>
          <w:szCs w:val="20"/>
          <w:lang w:val="en-US"/>
        </w:rPr>
        <w:t xml:space="preserve"> </w:t>
      </w:r>
      <w:r w:rsidRPr="003A54C1">
        <w:rPr>
          <w:b/>
          <w:bCs/>
          <w:sz w:val="20"/>
          <w:szCs w:val="20"/>
          <w:lang w:val="en-US"/>
        </w:rPr>
        <w:t>file</w:t>
      </w:r>
      <w:r w:rsidRPr="003A54C1">
        <w:rPr>
          <w:b/>
          <w:bCs/>
          <w:spacing w:val="-4"/>
          <w:sz w:val="20"/>
          <w:szCs w:val="20"/>
          <w:lang w:val="en-US"/>
        </w:rPr>
        <w:t xml:space="preserve"> </w:t>
      </w:r>
      <w:r w:rsidR="003A54C1" w:rsidRPr="00273591">
        <w:rPr>
          <w:sz w:val="20"/>
          <w:szCs w:val="20"/>
          <w:lang w:val="en-US"/>
        </w:rPr>
        <w:t>containing</w:t>
      </w:r>
      <w:r w:rsidR="003A54C1" w:rsidRPr="00273591">
        <w:rPr>
          <w:spacing w:val="-4"/>
          <w:sz w:val="20"/>
          <w:szCs w:val="20"/>
          <w:lang w:val="en-US"/>
        </w:rPr>
        <w:t xml:space="preserve"> </w:t>
      </w:r>
      <w:r w:rsidR="003A54C1" w:rsidRPr="00273591">
        <w:rPr>
          <w:sz w:val="20"/>
          <w:szCs w:val="20"/>
          <w:lang w:val="en-US"/>
        </w:rPr>
        <w:t>the</w:t>
      </w:r>
      <w:r w:rsidR="003A54C1" w:rsidRPr="00273591">
        <w:rPr>
          <w:spacing w:val="-4"/>
          <w:sz w:val="20"/>
          <w:szCs w:val="20"/>
          <w:lang w:val="en-US"/>
        </w:rPr>
        <w:t xml:space="preserve"> </w:t>
      </w:r>
      <w:r w:rsidR="003A54C1" w:rsidRPr="00273591">
        <w:rPr>
          <w:sz w:val="20"/>
          <w:szCs w:val="20"/>
          <w:lang w:val="en-US"/>
        </w:rPr>
        <w:t>description</w:t>
      </w:r>
      <w:r w:rsidR="003A54C1" w:rsidRPr="00273591">
        <w:rPr>
          <w:spacing w:val="-3"/>
          <w:sz w:val="20"/>
          <w:szCs w:val="20"/>
          <w:lang w:val="en-US"/>
        </w:rPr>
        <w:t xml:space="preserve"> </w:t>
      </w:r>
      <w:r w:rsidR="003A54C1" w:rsidRPr="00273591">
        <w:rPr>
          <w:sz w:val="20"/>
          <w:szCs w:val="20"/>
          <w:lang w:val="en-US"/>
        </w:rPr>
        <w:t>of your</w:t>
      </w:r>
      <w:r w:rsidR="003A54C1" w:rsidRPr="00273591">
        <w:rPr>
          <w:spacing w:val="-2"/>
          <w:sz w:val="20"/>
          <w:szCs w:val="20"/>
          <w:lang w:val="en-US"/>
        </w:rPr>
        <w:t xml:space="preserve"> </w:t>
      </w:r>
      <w:r w:rsidR="003A54C1" w:rsidRPr="00273591">
        <w:rPr>
          <w:sz w:val="20"/>
          <w:szCs w:val="20"/>
          <w:lang w:val="en-US"/>
        </w:rPr>
        <w:t>research</w:t>
      </w:r>
      <w:r w:rsidR="003A54C1" w:rsidRPr="00273591">
        <w:rPr>
          <w:spacing w:val="-4"/>
          <w:sz w:val="20"/>
          <w:szCs w:val="20"/>
          <w:lang w:val="en-US"/>
        </w:rPr>
        <w:t xml:space="preserve"> </w:t>
      </w:r>
      <w:r w:rsidR="003A54C1" w:rsidRPr="00273591">
        <w:rPr>
          <w:sz w:val="20"/>
          <w:szCs w:val="20"/>
          <w:lang w:val="en-US"/>
        </w:rPr>
        <w:t>project</w:t>
      </w:r>
      <w:r w:rsidR="003A54C1">
        <w:rPr>
          <w:sz w:val="20"/>
          <w:szCs w:val="20"/>
          <w:lang w:val="en-US"/>
        </w:rPr>
        <w:t xml:space="preserve"> in 10 pages maximum</w:t>
      </w:r>
    </w:p>
    <w:p w14:paraId="20595075" w14:textId="77777777" w:rsidR="003A54C1" w:rsidRPr="003A54C1" w:rsidRDefault="003A54C1" w:rsidP="003A54C1">
      <w:pPr>
        <w:tabs>
          <w:tab w:val="left" w:pos="1260"/>
        </w:tabs>
        <w:kinsoku w:val="0"/>
        <w:overflowPunct w:val="0"/>
        <w:spacing w:before="10"/>
        <w:rPr>
          <w:lang w:val="en-US"/>
        </w:rPr>
      </w:pPr>
    </w:p>
    <w:p w14:paraId="1B8AF11C" w14:textId="77777777" w:rsidR="002A0EC1" w:rsidRPr="00273591" w:rsidRDefault="002A0EC1" w:rsidP="002A0EC1">
      <w:pPr>
        <w:pStyle w:val="Titre3"/>
        <w:numPr>
          <w:ilvl w:val="0"/>
          <w:numId w:val="1"/>
        </w:numPr>
        <w:tabs>
          <w:tab w:val="left" w:pos="1260"/>
        </w:tabs>
        <w:kinsoku w:val="0"/>
        <w:overflowPunct w:val="0"/>
        <w:ind w:hanging="234"/>
      </w:pPr>
      <w:bookmarkStart w:id="12" w:name="5-_Two_letters_of_recommendation"/>
      <w:bookmarkEnd w:id="12"/>
      <w:r w:rsidRPr="00273591">
        <w:t>PhD</w:t>
      </w:r>
      <w:r w:rsidRPr="00273591">
        <w:rPr>
          <w:spacing w:val="-11"/>
        </w:rPr>
        <w:t xml:space="preserve"> </w:t>
      </w:r>
      <w:r w:rsidRPr="00273591">
        <w:t>diploma</w:t>
      </w:r>
    </w:p>
    <w:p w14:paraId="3C507F76" w14:textId="77777777" w:rsidR="002A0EC1" w:rsidRPr="00273591" w:rsidRDefault="002A0EC1" w:rsidP="002A0EC1">
      <w:pPr>
        <w:pStyle w:val="Corpsdetexte"/>
        <w:kinsoku w:val="0"/>
        <w:overflowPunct w:val="0"/>
        <w:rPr>
          <w:b/>
          <w:bCs/>
        </w:rPr>
      </w:pPr>
    </w:p>
    <w:p w14:paraId="7736A5DC" w14:textId="497383A3" w:rsidR="002A0EC1" w:rsidRPr="003A54C1" w:rsidRDefault="003A54C1" w:rsidP="002A0EC1">
      <w:pPr>
        <w:pStyle w:val="Paragraphedeliste"/>
        <w:numPr>
          <w:ilvl w:val="0"/>
          <w:numId w:val="1"/>
        </w:numPr>
        <w:tabs>
          <w:tab w:val="left" w:pos="1260"/>
        </w:tabs>
        <w:kinsoku w:val="0"/>
        <w:overflowPunct w:val="0"/>
        <w:ind w:hanging="234"/>
        <w:rPr>
          <w:b/>
          <w:bCs/>
          <w:sz w:val="20"/>
          <w:szCs w:val="20"/>
          <w:lang w:val="en-US"/>
        </w:rPr>
      </w:pPr>
      <w:r w:rsidRPr="003A54C1">
        <w:rPr>
          <w:b/>
          <w:bCs/>
          <w:sz w:val="20"/>
          <w:szCs w:val="20"/>
          <w:lang w:val="en-US"/>
        </w:rPr>
        <w:t xml:space="preserve">ONE </w:t>
      </w:r>
      <w:r w:rsidR="002A0EC1" w:rsidRPr="003A54C1">
        <w:rPr>
          <w:b/>
          <w:bCs/>
          <w:sz w:val="20"/>
          <w:szCs w:val="20"/>
          <w:lang w:val="en-US"/>
        </w:rPr>
        <w:t>Letter</w:t>
      </w:r>
      <w:r w:rsidR="002A0EC1" w:rsidRPr="003A54C1">
        <w:rPr>
          <w:b/>
          <w:bCs/>
          <w:spacing w:val="-4"/>
          <w:sz w:val="20"/>
          <w:szCs w:val="20"/>
          <w:lang w:val="en-US"/>
        </w:rPr>
        <w:t xml:space="preserve"> </w:t>
      </w:r>
      <w:r w:rsidR="002A0EC1" w:rsidRPr="003A54C1">
        <w:rPr>
          <w:b/>
          <w:bCs/>
          <w:sz w:val="20"/>
          <w:szCs w:val="20"/>
          <w:lang w:val="en-US"/>
        </w:rPr>
        <w:t>of</w:t>
      </w:r>
      <w:r w:rsidR="002A0EC1" w:rsidRPr="003A54C1">
        <w:rPr>
          <w:b/>
          <w:bCs/>
          <w:spacing w:val="-5"/>
          <w:sz w:val="20"/>
          <w:szCs w:val="20"/>
          <w:lang w:val="en-US"/>
        </w:rPr>
        <w:t xml:space="preserve"> </w:t>
      </w:r>
      <w:r w:rsidR="002A0EC1" w:rsidRPr="003A54C1">
        <w:rPr>
          <w:b/>
          <w:bCs/>
          <w:sz w:val="20"/>
          <w:szCs w:val="20"/>
          <w:lang w:val="en-US"/>
        </w:rPr>
        <w:t xml:space="preserve">recommendation </w:t>
      </w:r>
      <w:r w:rsidRPr="002605D0">
        <w:rPr>
          <w:b/>
          <w:bCs/>
          <w:sz w:val="20"/>
          <w:szCs w:val="20"/>
          <w:lang w:val="en-US"/>
        </w:rPr>
        <w:t>(strongly suggested but not essenti</w:t>
      </w:r>
      <w:r>
        <w:rPr>
          <w:b/>
          <w:bCs/>
          <w:sz w:val="20"/>
          <w:szCs w:val="20"/>
          <w:lang w:val="en-US"/>
        </w:rPr>
        <w:t>al</w:t>
      </w:r>
      <w:r w:rsidRPr="002605D0">
        <w:rPr>
          <w:b/>
          <w:bCs/>
          <w:sz w:val="20"/>
          <w:szCs w:val="20"/>
          <w:lang w:val="en-US"/>
        </w:rPr>
        <w:t>)</w:t>
      </w:r>
    </w:p>
    <w:p w14:paraId="0685DA84" w14:textId="77777777" w:rsidR="002A0EC1" w:rsidRPr="003A54C1" w:rsidRDefault="002A0EC1" w:rsidP="002A0EC1">
      <w:pPr>
        <w:pStyle w:val="Corpsdetexte"/>
        <w:kinsoku w:val="0"/>
        <w:overflowPunct w:val="0"/>
        <w:spacing w:before="11"/>
        <w:rPr>
          <w:b/>
          <w:bCs/>
          <w:lang w:val="en-US"/>
        </w:rPr>
      </w:pPr>
    </w:p>
    <w:p w14:paraId="581CBB84" w14:textId="77777777" w:rsidR="002A0EC1" w:rsidRPr="00273591" w:rsidRDefault="002A0EC1" w:rsidP="002A0EC1">
      <w:pPr>
        <w:pStyle w:val="Paragraphedeliste"/>
        <w:numPr>
          <w:ilvl w:val="0"/>
          <w:numId w:val="1"/>
        </w:numPr>
        <w:tabs>
          <w:tab w:val="left" w:pos="1260"/>
        </w:tabs>
        <w:kinsoku w:val="0"/>
        <w:overflowPunct w:val="0"/>
        <w:ind w:hanging="234"/>
        <w:rPr>
          <w:sz w:val="20"/>
          <w:szCs w:val="20"/>
          <w:lang w:val="en-US"/>
        </w:rPr>
      </w:pPr>
      <w:r w:rsidRPr="00273591">
        <w:rPr>
          <w:b/>
          <w:bCs/>
          <w:sz w:val="20"/>
          <w:szCs w:val="20"/>
          <w:lang w:val="en-US"/>
        </w:rPr>
        <w:t>Host</w:t>
      </w:r>
      <w:r w:rsidRPr="00273591">
        <w:rPr>
          <w:b/>
          <w:bCs/>
          <w:spacing w:val="-4"/>
          <w:sz w:val="20"/>
          <w:szCs w:val="20"/>
          <w:lang w:val="en-US"/>
        </w:rPr>
        <w:t xml:space="preserve"> </w:t>
      </w:r>
      <w:r w:rsidRPr="00273591">
        <w:rPr>
          <w:b/>
          <w:bCs/>
          <w:sz w:val="20"/>
          <w:szCs w:val="20"/>
          <w:lang w:val="en-US"/>
        </w:rPr>
        <w:t>laboratory</w:t>
      </w:r>
      <w:r w:rsidRPr="00273591">
        <w:rPr>
          <w:b/>
          <w:bCs/>
          <w:spacing w:val="-8"/>
          <w:sz w:val="20"/>
          <w:szCs w:val="20"/>
          <w:lang w:val="en-US"/>
        </w:rPr>
        <w:t xml:space="preserve"> </w:t>
      </w:r>
      <w:r w:rsidRPr="00273591">
        <w:rPr>
          <w:b/>
          <w:bCs/>
          <w:sz w:val="20"/>
          <w:szCs w:val="20"/>
          <w:lang w:val="en-US"/>
        </w:rPr>
        <w:t>and</w:t>
      </w:r>
      <w:r w:rsidRPr="00273591">
        <w:rPr>
          <w:b/>
          <w:bCs/>
          <w:spacing w:val="-3"/>
          <w:sz w:val="20"/>
          <w:szCs w:val="20"/>
          <w:lang w:val="en-US"/>
        </w:rPr>
        <w:t xml:space="preserve"> </w:t>
      </w:r>
      <w:r w:rsidRPr="00273591">
        <w:rPr>
          <w:b/>
          <w:bCs/>
          <w:sz w:val="20"/>
          <w:szCs w:val="20"/>
          <w:lang w:val="en-US"/>
        </w:rPr>
        <w:t>host</w:t>
      </w:r>
      <w:r w:rsidRPr="00273591">
        <w:rPr>
          <w:b/>
          <w:bCs/>
          <w:spacing w:val="-4"/>
          <w:sz w:val="20"/>
          <w:szCs w:val="20"/>
          <w:lang w:val="en-US"/>
        </w:rPr>
        <w:t xml:space="preserve"> </w:t>
      </w:r>
      <w:r w:rsidRPr="00273591">
        <w:rPr>
          <w:b/>
          <w:bCs/>
          <w:sz w:val="20"/>
          <w:szCs w:val="20"/>
          <w:lang w:val="en-US"/>
        </w:rPr>
        <w:t>university</w:t>
      </w:r>
      <w:r w:rsidRPr="00273591">
        <w:rPr>
          <w:b/>
          <w:bCs/>
          <w:spacing w:val="-7"/>
          <w:sz w:val="20"/>
          <w:szCs w:val="20"/>
          <w:lang w:val="en-US"/>
        </w:rPr>
        <w:t xml:space="preserve"> </w:t>
      </w:r>
      <w:r w:rsidRPr="003A54C1">
        <w:rPr>
          <w:b/>
          <w:bCs/>
          <w:sz w:val="20"/>
          <w:szCs w:val="20"/>
          <w:lang w:val="en-US"/>
        </w:rPr>
        <w:t>(if</w:t>
      </w:r>
      <w:r w:rsidRPr="003A54C1">
        <w:rPr>
          <w:b/>
          <w:bCs/>
          <w:spacing w:val="-8"/>
          <w:sz w:val="20"/>
          <w:szCs w:val="20"/>
          <w:lang w:val="en-US"/>
        </w:rPr>
        <w:t xml:space="preserve"> </w:t>
      </w:r>
      <w:r w:rsidRPr="003A54C1">
        <w:rPr>
          <w:b/>
          <w:bCs/>
          <w:sz w:val="20"/>
          <w:szCs w:val="20"/>
          <w:lang w:val="en-US"/>
        </w:rPr>
        <w:t>identified)</w:t>
      </w:r>
    </w:p>
    <w:p w14:paraId="61528E51" w14:textId="77777777" w:rsidR="002A0EC1" w:rsidRPr="00CB00C8" w:rsidRDefault="002A0EC1" w:rsidP="002A0EC1">
      <w:pPr>
        <w:pStyle w:val="Corpsdetexte"/>
        <w:kinsoku w:val="0"/>
        <w:overflowPunct w:val="0"/>
        <w:rPr>
          <w:lang w:val="en-US"/>
        </w:rPr>
      </w:pPr>
    </w:p>
    <w:p w14:paraId="372AB1B0" w14:textId="77777777" w:rsidR="002A0EC1" w:rsidRPr="00CB00C8" w:rsidRDefault="002A0EC1" w:rsidP="002A0EC1">
      <w:pPr>
        <w:pStyle w:val="Corpsdetexte"/>
        <w:kinsoku w:val="0"/>
        <w:overflowPunct w:val="0"/>
        <w:spacing w:before="2"/>
        <w:rPr>
          <w:sz w:val="17"/>
          <w:szCs w:val="17"/>
          <w:lang w:val="en-US"/>
        </w:rPr>
      </w:pPr>
      <w:r>
        <w:rPr>
          <w:noProof/>
        </w:rPr>
        <mc:AlternateContent>
          <mc:Choice Requires="wps">
            <w:drawing>
              <wp:anchor distT="0" distB="0" distL="0" distR="0" simplePos="0" relativeHeight="251702784" behindDoc="0" locked="0" layoutInCell="0" allowOverlap="1" wp14:anchorId="77EA27E9" wp14:editId="6D0A176B">
                <wp:simplePos x="0" y="0"/>
                <wp:positionH relativeFrom="page">
                  <wp:posOffset>1971675</wp:posOffset>
                </wp:positionH>
                <wp:positionV relativeFrom="paragraph">
                  <wp:posOffset>140335</wp:posOffset>
                </wp:positionV>
                <wp:extent cx="3980815" cy="15240"/>
                <wp:effectExtent l="0" t="0" r="0" b="0"/>
                <wp:wrapTopAndBottom/>
                <wp:docPr id="56"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80815" cy="15240"/>
                        </a:xfrm>
                        <a:custGeom>
                          <a:avLst/>
                          <a:gdLst>
                            <a:gd name="T0" fmla="*/ 6268 w 6269"/>
                            <a:gd name="T1" fmla="*/ 0 h 24"/>
                            <a:gd name="T2" fmla="*/ 0 w 6269"/>
                            <a:gd name="T3" fmla="*/ 0 h 24"/>
                            <a:gd name="T4" fmla="*/ 0 w 6269"/>
                            <a:gd name="T5" fmla="*/ 23 h 24"/>
                            <a:gd name="T6" fmla="*/ 6268 w 6269"/>
                            <a:gd name="T7" fmla="*/ 23 h 24"/>
                            <a:gd name="T8" fmla="*/ 6268 w 6269"/>
                            <a:gd name="T9" fmla="*/ 0 h 24"/>
                          </a:gdLst>
                          <a:ahLst/>
                          <a:cxnLst>
                            <a:cxn ang="0">
                              <a:pos x="T0" y="T1"/>
                            </a:cxn>
                            <a:cxn ang="0">
                              <a:pos x="T2" y="T3"/>
                            </a:cxn>
                            <a:cxn ang="0">
                              <a:pos x="T4" y="T5"/>
                            </a:cxn>
                            <a:cxn ang="0">
                              <a:pos x="T6" y="T7"/>
                            </a:cxn>
                            <a:cxn ang="0">
                              <a:pos x="T8" y="T9"/>
                            </a:cxn>
                          </a:cxnLst>
                          <a:rect l="0" t="0" r="r" b="b"/>
                          <a:pathLst>
                            <a:path w="6269" h="24">
                              <a:moveTo>
                                <a:pt x="6268" y="0"/>
                              </a:moveTo>
                              <a:lnTo>
                                <a:pt x="0" y="0"/>
                              </a:lnTo>
                              <a:lnTo>
                                <a:pt x="0" y="23"/>
                              </a:lnTo>
                              <a:lnTo>
                                <a:pt x="6268" y="23"/>
                              </a:lnTo>
                              <a:lnTo>
                                <a:pt x="6268" y="0"/>
                              </a:lnTo>
                              <a:close/>
                            </a:path>
                          </a:pathLst>
                        </a:cu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5005BE52" id="Freeform 9" o:spid="_x0000_s1026" style="position:absolute;margin-left:155.25pt;margin-top:11.05pt;width:313.45pt;height:1.2pt;z-index:251702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26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" o:allowincell="f" path="m6268,l,,,23r6268,l6268,xe" fillcolor="#c00000" stroked="f">
                <v:path arrowok="t" o:connecttype="custom" o:connectlocs="3980180,0;0,0;0,14605;3980180,14605;3980180,0" o:connectangles="0,0,0,0,0"/>
                <w10:wrap type="topAndBottom" anchorx="page"/>
              </v:shape>
            </w:pict>
          </mc:Fallback>
        </mc:AlternateContent>
      </w:r>
      <w:r>
        <w:rPr>
          <w:noProof/>
        </w:rPr>
        <mc:AlternateContent>
          <mc:Choice Requires="wps">
            <w:drawing>
              <wp:anchor distT="0" distB="0" distL="0" distR="0" simplePos="0" relativeHeight="251703808" behindDoc="0" locked="0" layoutInCell="0" allowOverlap="1" wp14:anchorId="373154CA" wp14:editId="7A8E9907">
                <wp:simplePos x="0" y="0"/>
                <wp:positionH relativeFrom="page">
                  <wp:posOffset>3061335</wp:posOffset>
                </wp:positionH>
                <wp:positionV relativeFrom="paragraph">
                  <wp:posOffset>290830</wp:posOffset>
                </wp:positionV>
                <wp:extent cx="1800225" cy="9525"/>
                <wp:effectExtent l="0" t="0" r="0" b="0"/>
                <wp:wrapTopAndBottom/>
                <wp:docPr id="55"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0225" cy="9525"/>
                        </a:xfrm>
                        <a:custGeom>
                          <a:avLst/>
                          <a:gdLst>
                            <a:gd name="T0" fmla="*/ 2834 w 2835"/>
                            <a:gd name="T1" fmla="*/ 0 h 15"/>
                            <a:gd name="T2" fmla="*/ 0 w 2835"/>
                            <a:gd name="T3" fmla="*/ 0 h 15"/>
                            <a:gd name="T4" fmla="*/ 0 w 2835"/>
                            <a:gd name="T5" fmla="*/ 14 h 15"/>
                            <a:gd name="T6" fmla="*/ 2834 w 2835"/>
                            <a:gd name="T7" fmla="*/ 14 h 15"/>
                            <a:gd name="T8" fmla="*/ 2834 w 2835"/>
                            <a:gd name="T9" fmla="*/ 0 h 15"/>
                          </a:gdLst>
                          <a:ahLst/>
                          <a:cxnLst>
                            <a:cxn ang="0">
                              <a:pos x="T0" y="T1"/>
                            </a:cxn>
                            <a:cxn ang="0">
                              <a:pos x="T2" y="T3"/>
                            </a:cxn>
                            <a:cxn ang="0">
                              <a:pos x="T4" y="T5"/>
                            </a:cxn>
                            <a:cxn ang="0">
                              <a:pos x="T6" y="T7"/>
                            </a:cxn>
                            <a:cxn ang="0">
                              <a:pos x="T8" y="T9"/>
                            </a:cxn>
                          </a:cxnLst>
                          <a:rect l="0" t="0" r="r" b="b"/>
                          <a:pathLst>
                            <a:path w="2835" h="15">
                              <a:moveTo>
                                <a:pt x="2834" y="0"/>
                              </a:moveTo>
                              <a:lnTo>
                                <a:pt x="0" y="0"/>
                              </a:lnTo>
                              <a:lnTo>
                                <a:pt x="0" y="14"/>
                              </a:lnTo>
                              <a:lnTo>
                                <a:pt x="2834" y="14"/>
                              </a:lnTo>
                              <a:lnTo>
                                <a:pt x="2834" y="0"/>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04AD9D72" id="Freeform 10" o:spid="_x0000_s1026" style="position:absolute;margin-left:241.05pt;margin-top:22.9pt;width:141.75pt;height:.75pt;z-index:251703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3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" o:allowincell="f" path="m2834,l,,,14r2834,l2834,xe" fillcolor="blue" stroked="f">
                <v:path arrowok="t" o:connecttype="custom" o:connectlocs="1799590,0;0,0;0,8890;1799590,8890;1799590,0" o:connectangles="0,0,0,0,0"/>
                <w10:wrap type="topAndBottom" anchorx="page"/>
              </v:shape>
            </w:pict>
          </mc:Fallback>
        </mc:AlternateContent>
      </w:r>
    </w:p>
    <w:p w14:paraId="7BEF74DE" w14:textId="77777777" w:rsidR="002A0EC1" w:rsidRPr="00CB00C8" w:rsidRDefault="002A0EC1" w:rsidP="002A0EC1">
      <w:pPr>
        <w:pStyle w:val="Corpsdetexte"/>
        <w:kinsoku w:val="0"/>
        <w:overflowPunct w:val="0"/>
        <w:spacing w:before="5"/>
        <w:rPr>
          <w:sz w:val="16"/>
          <w:szCs w:val="16"/>
          <w:lang w:val="en-US"/>
        </w:rPr>
      </w:pPr>
    </w:p>
    <w:p w14:paraId="2C6350E0" w14:textId="77777777" w:rsidR="002A0EC1" w:rsidRPr="00CB00C8" w:rsidRDefault="002A0EC1" w:rsidP="002A0EC1">
      <w:pPr>
        <w:pStyle w:val="Titre2"/>
        <w:kinsoku w:val="0"/>
        <w:overflowPunct w:val="0"/>
        <w:ind w:left="2002" w:right="2011"/>
        <w:jc w:val="center"/>
        <w:rPr>
          <w:color w:val="BF0000"/>
          <w:lang w:val="en-US"/>
        </w:rPr>
      </w:pPr>
    </w:p>
    <w:p w14:paraId="79226E53" w14:textId="77777777" w:rsidR="002A0EC1" w:rsidRPr="00CB00C8" w:rsidRDefault="002A0EC1" w:rsidP="002A0EC1">
      <w:pPr>
        <w:pStyle w:val="Titre2"/>
        <w:kinsoku w:val="0"/>
        <w:overflowPunct w:val="0"/>
        <w:ind w:left="2002" w:right="2011"/>
        <w:jc w:val="center"/>
        <w:rPr>
          <w:color w:val="BF0000"/>
          <w:lang w:val="en-US"/>
        </w:rPr>
      </w:pPr>
      <w:r w:rsidRPr="00CB00C8">
        <w:rPr>
          <w:color w:val="BF0000"/>
          <w:lang w:val="en-US"/>
        </w:rPr>
        <w:t>Registration</w:t>
      </w:r>
      <w:r w:rsidRPr="00CB00C8">
        <w:rPr>
          <w:color w:val="BF0000"/>
          <w:spacing w:val="-4"/>
          <w:lang w:val="en-US"/>
        </w:rPr>
        <w:t xml:space="preserve"> </w:t>
      </w:r>
      <w:r w:rsidRPr="00CB00C8">
        <w:rPr>
          <w:color w:val="BF0000"/>
          <w:lang w:val="en-US"/>
        </w:rPr>
        <w:t>through</w:t>
      </w:r>
      <w:r w:rsidRPr="00CB00C8">
        <w:rPr>
          <w:color w:val="BF0000"/>
          <w:spacing w:val="-4"/>
          <w:lang w:val="en-US"/>
        </w:rPr>
        <w:t xml:space="preserve"> </w:t>
      </w:r>
      <w:r w:rsidRPr="00CB00C8">
        <w:rPr>
          <w:color w:val="BF0000"/>
          <w:lang w:val="en-US"/>
        </w:rPr>
        <w:t>the</w:t>
      </w:r>
      <w:r w:rsidRPr="00CB00C8">
        <w:rPr>
          <w:color w:val="BF0000"/>
          <w:spacing w:val="-3"/>
          <w:lang w:val="en-US"/>
        </w:rPr>
        <w:t xml:space="preserve"> </w:t>
      </w:r>
      <w:r w:rsidRPr="00CB00C8">
        <w:rPr>
          <w:color w:val="BF0000"/>
          <w:lang w:val="en-US"/>
        </w:rPr>
        <w:t>Submission</w:t>
      </w:r>
      <w:r w:rsidRPr="00CB00C8">
        <w:rPr>
          <w:color w:val="BF0000"/>
          <w:spacing w:val="-4"/>
          <w:lang w:val="en-US"/>
        </w:rPr>
        <w:t xml:space="preserve"> </w:t>
      </w:r>
      <w:r w:rsidRPr="00CB00C8">
        <w:rPr>
          <w:color w:val="BF0000"/>
          <w:lang w:val="en-US"/>
        </w:rPr>
        <w:t>Website</w:t>
      </w:r>
      <w:r w:rsidRPr="00CB00C8">
        <w:rPr>
          <w:color w:val="BF0000"/>
          <w:spacing w:val="-6"/>
          <w:lang w:val="en-US"/>
        </w:rPr>
        <w:t xml:space="preserve"> </w:t>
      </w:r>
      <w:r w:rsidRPr="00CB00C8">
        <w:rPr>
          <w:color w:val="BF0000"/>
          <w:lang w:val="en-US"/>
        </w:rPr>
        <w:t>is</w:t>
      </w:r>
      <w:r w:rsidRPr="00CB00C8">
        <w:rPr>
          <w:color w:val="BF0000"/>
          <w:spacing w:val="-4"/>
          <w:lang w:val="en-US"/>
        </w:rPr>
        <w:t xml:space="preserve"> </w:t>
      </w:r>
      <w:r w:rsidRPr="00CB00C8">
        <w:rPr>
          <w:color w:val="BF0000"/>
          <w:lang w:val="en-US"/>
        </w:rPr>
        <w:t>mandatory.</w:t>
      </w:r>
    </w:p>
    <w:p w14:paraId="38EF54E6" w14:textId="77777777" w:rsidR="002A0EC1" w:rsidRPr="00CB00C8" w:rsidRDefault="002A0EC1" w:rsidP="002A0EC1">
      <w:pPr>
        <w:rPr>
          <w:lang w:val="en-US"/>
        </w:rPr>
      </w:pPr>
    </w:p>
    <w:p w14:paraId="5098C103" w14:textId="77777777" w:rsidR="002A0EC1" w:rsidRPr="00CB00C8" w:rsidRDefault="002A0EC1" w:rsidP="002A0EC1">
      <w:pPr>
        <w:pStyle w:val="Corpsdetexte"/>
        <w:kinsoku w:val="0"/>
        <w:overflowPunct w:val="0"/>
        <w:ind w:left="1998" w:right="2011"/>
        <w:jc w:val="center"/>
        <w:rPr>
          <w:color w:val="0000FF"/>
          <w:lang w:val="en-US"/>
        </w:rPr>
      </w:pPr>
      <w:r>
        <w:rPr>
          <w:noProof/>
        </w:rPr>
        <mc:AlternateContent>
          <mc:Choice Requires="wpg">
            <w:drawing>
              <wp:anchor distT="0" distB="0" distL="0" distR="0" simplePos="0" relativeHeight="251704832" behindDoc="0" locked="0" layoutInCell="0" allowOverlap="1" wp14:anchorId="4B91A4F8" wp14:editId="2D7288A6">
                <wp:simplePos x="0" y="0"/>
                <wp:positionH relativeFrom="page">
                  <wp:posOffset>826135</wp:posOffset>
                </wp:positionH>
                <wp:positionV relativeFrom="paragraph">
                  <wp:posOffset>170815</wp:posOffset>
                </wp:positionV>
                <wp:extent cx="6269990" cy="760730"/>
                <wp:effectExtent l="0" t="0" r="0" b="0"/>
                <wp:wrapTopAndBottom/>
                <wp:docPr id="52"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9990" cy="760730"/>
                          <a:chOff x="1301" y="269"/>
                          <a:chExt cx="9874" cy="1198"/>
                        </a:xfrm>
                      </wpg:grpSpPr>
                      <wps:wsp>
                        <wps:cNvPr id="53" name="Text Box 12"/>
                        <wps:cNvSpPr txBox="1">
                          <a:spLocks noChangeArrowheads="1"/>
                        </wps:cNvSpPr>
                        <wps:spPr bwMode="auto">
                          <a:xfrm>
                            <a:off x="1306" y="718"/>
                            <a:ext cx="9864" cy="744"/>
                          </a:xfrm>
                          <a:prstGeom prst="rect">
                            <a:avLst/>
                          </a:prstGeom>
                          <a:noFill/>
                          <a:ln w="6096"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5259A4C" w14:textId="77777777" w:rsidR="002A0EC1" w:rsidRPr="00CB00C8" w:rsidRDefault="002A0EC1" w:rsidP="002A0EC1">
                              <w:pPr>
                                <w:pStyle w:val="Corpsdetexte"/>
                                <w:kinsoku w:val="0"/>
                                <w:overflowPunct w:val="0"/>
                                <w:spacing w:before="15" w:line="249" w:lineRule="auto"/>
                                <w:ind w:left="3726" w:right="251" w:hanging="3464"/>
                                <w:jc w:val="center"/>
                                <w:rPr>
                                  <w:b/>
                                  <w:bCs/>
                                  <w:color w:val="C00000"/>
                                  <w:sz w:val="24"/>
                                  <w:szCs w:val="24"/>
                                  <w:lang w:val="en-US"/>
                                </w:rPr>
                              </w:pPr>
                              <w:r w:rsidRPr="00CB00C8">
                                <w:rPr>
                                  <w:b/>
                                  <w:bCs/>
                                  <w:color w:val="C00000"/>
                                  <w:sz w:val="24"/>
                                  <w:szCs w:val="24"/>
                                  <w:lang w:val="en-US"/>
                                </w:rPr>
                                <w:t xml:space="preserve">You will find all the templates of the documents in the field </w:t>
                              </w:r>
                            </w:p>
                            <w:p w14:paraId="5E9D008B" w14:textId="77777777" w:rsidR="002A0EC1" w:rsidRPr="00CB00C8" w:rsidRDefault="002A0EC1" w:rsidP="002A0EC1">
                              <w:pPr>
                                <w:pStyle w:val="Corpsdetexte"/>
                                <w:kinsoku w:val="0"/>
                                <w:overflowPunct w:val="0"/>
                                <w:spacing w:before="15" w:line="249" w:lineRule="auto"/>
                                <w:ind w:left="3726" w:right="251" w:hanging="3464"/>
                                <w:jc w:val="center"/>
                                <w:rPr>
                                  <w:b/>
                                  <w:bCs/>
                                  <w:color w:val="C00000"/>
                                  <w:sz w:val="24"/>
                                  <w:szCs w:val="24"/>
                                  <w:lang w:val="en-US"/>
                                </w:rPr>
                              </w:pPr>
                              <w:r w:rsidRPr="00CB00C8">
                                <w:rPr>
                                  <w:b/>
                                  <w:bCs/>
                                  <w:color w:val="C00000"/>
                                  <w:sz w:val="24"/>
                                  <w:szCs w:val="24"/>
                                  <w:lang w:val="en-US"/>
                                </w:rPr>
                                <w:t>“Candidate information”</w:t>
                              </w:r>
                              <w:r w:rsidRPr="00CB00C8">
                                <w:rPr>
                                  <w:b/>
                                  <w:bCs/>
                                  <w:color w:val="C00000"/>
                                  <w:spacing w:val="-64"/>
                                  <w:sz w:val="24"/>
                                  <w:szCs w:val="24"/>
                                  <w:lang w:val="en-US"/>
                                </w:rPr>
                                <w:t xml:space="preserve">   </w:t>
                              </w:r>
                              <w:r w:rsidRPr="00CB00C8">
                                <w:rPr>
                                  <w:b/>
                                  <w:bCs/>
                                  <w:color w:val="C00000"/>
                                  <w:sz w:val="24"/>
                                  <w:szCs w:val="24"/>
                                  <w:lang w:val="en-US"/>
                                </w:rPr>
                                <w:t>on</w:t>
                              </w:r>
                              <w:r w:rsidRPr="00CB00C8">
                                <w:rPr>
                                  <w:b/>
                                  <w:bCs/>
                                  <w:color w:val="C00000"/>
                                  <w:spacing w:val="-1"/>
                                  <w:sz w:val="24"/>
                                  <w:szCs w:val="24"/>
                                  <w:lang w:val="en-US"/>
                                </w:rPr>
                                <w:t xml:space="preserve"> </w:t>
                              </w:r>
                              <w:r w:rsidRPr="00CB00C8">
                                <w:rPr>
                                  <w:b/>
                                  <w:bCs/>
                                  <w:color w:val="C00000"/>
                                  <w:sz w:val="24"/>
                                  <w:szCs w:val="24"/>
                                  <w:lang w:val="en-US"/>
                                </w:rPr>
                                <w:t>the</w:t>
                              </w:r>
                              <w:r w:rsidRPr="00CB00C8">
                                <w:rPr>
                                  <w:b/>
                                  <w:bCs/>
                                  <w:color w:val="C00000"/>
                                  <w:spacing w:val="-1"/>
                                  <w:sz w:val="24"/>
                                  <w:szCs w:val="24"/>
                                  <w:lang w:val="en-US"/>
                                </w:rPr>
                                <w:t xml:space="preserve"> </w:t>
                              </w:r>
                              <w:r w:rsidRPr="00CB00C8">
                                <w:rPr>
                                  <w:b/>
                                  <w:bCs/>
                                  <w:color w:val="C00000"/>
                                  <w:sz w:val="24"/>
                                  <w:szCs w:val="24"/>
                                  <w:lang w:val="en-US"/>
                                </w:rPr>
                                <w:t>welcome</w:t>
                              </w:r>
                              <w:r w:rsidRPr="00CB00C8">
                                <w:rPr>
                                  <w:b/>
                                  <w:bCs/>
                                  <w:color w:val="C00000"/>
                                  <w:spacing w:val="1"/>
                                  <w:sz w:val="24"/>
                                  <w:szCs w:val="24"/>
                                  <w:lang w:val="en-US"/>
                                </w:rPr>
                                <w:t xml:space="preserve"> </w:t>
                              </w:r>
                              <w:r w:rsidRPr="00CB00C8">
                                <w:rPr>
                                  <w:b/>
                                  <w:bCs/>
                                  <w:color w:val="C00000"/>
                                  <w:sz w:val="24"/>
                                  <w:szCs w:val="24"/>
                                  <w:lang w:val="en-US"/>
                                </w:rPr>
                                <w:t>form</w:t>
                              </w:r>
                            </w:p>
                          </w:txbxContent>
                        </wps:txbx>
                        <wps:bodyPr rot="0" vert="horz" wrap="square" lIns="0" tIns="0" rIns="0" bIns="0" anchor="t" anchorCtr="0" upright="1">
                          <a:noAutofit/>
                        </wps:bodyPr>
                      </wps:wsp>
                      <wps:wsp>
                        <wps:cNvPr id="54" name="Text Box 13"/>
                        <wps:cNvSpPr txBox="1">
                          <a:spLocks noChangeArrowheads="1"/>
                        </wps:cNvSpPr>
                        <wps:spPr bwMode="auto">
                          <a:xfrm>
                            <a:off x="1306" y="274"/>
                            <a:ext cx="9864" cy="444"/>
                          </a:xfrm>
                          <a:prstGeom prst="rect">
                            <a:avLst/>
                          </a:prstGeom>
                          <a:noFill/>
                          <a:ln w="6096"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82AB168" w14:textId="77777777" w:rsidR="002A0EC1" w:rsidRPr="00CB00C8" w:rsidRDefault="002A0EC1" w:rsidP="002A0EC1">
                              <w:pPr>
                                <w:pStyle w:val="Corpsdetexte"/>
                                <w:kinsoku w:val="0"/>
                                <w:overflowPunct w:val="0"/>
                                <w:spacing w:before="25"/>
                                <w:ind w:left="1737" w:right="1735"/>
                                <w:jc w:val="center"/>
                                <w:rPr>
                                  <w:b/>
                                  <w:bCs/>
                                  <w:color w:val="C00000"/>
                                  <w:sz w:val="24"/>
                                  <w:szCs w:val="24"/>
                                  <w:lang w:val="en-US"/>
                                </w:rPr>
                              </w:pPr>
                              <w:r w:rsidRPr="00CB00C8">
                                <w:rPr>
                                  <w:b/>
                                  <w:bCs/>
                                  <w:color w:val="C00000"/>
                                  <w:sz w:val="24"/>
                                  <w:szCs w:val="24"/>
                                  <w:lang w:val="en-US"/>
                                </w:rPr>
                                <w:t>All</w:t>
                              </w:r>
                              <w:r w:rsidRPr="00CB00C8">
                                <w:rPr>
                                  <w:b/>
                                  <w:bCs/>
                                  <w:color w:val="C00000"/>
                                  <w:spacing w:val="-2"/>
                                  <w:sz w:val="24"/>
                                  <w:szCs w:val="24"/>
                                  <w:lang w:val="en-US"/>
                                </w:rPr>
                                <w:t xml:space="preserve"> </w:t>
                              </w:r>
                              <w:r w:rsidRPr="00CB00C8">
                                <w:rPr>
                                  <w:b/>
                                  <w:bCs/>
                                  <w:color w:val="C00000"/>
                                  <w:sz w:val="24"/>
                                  <w:szCs w:val="24"/>
                                  <w:lang w:val="en-US"/>
                                </w:rPr>
                                <w:t>the</w:t>
                              </w:r>
                              <w:r w:rsidRPr="00CB00C8">
                                <w:rPr>
                                  <w:b/>
                                  <w:bCs/>
                                  <w:color w:val="C00000"/>
                                  <w:spacing w:val="-1"/>
                                  <w:sz w:val="24"/>
                                  <w:szCs w:val="24"/>
                                  <w:lang w:val="en-US"/>
                                </w:rPr>
                                <w:t xml:space="preserve"> </w:t>
                              </w:r>
                              <w:r w:rsidRPr="00CB00C8">
                                <w:rPr>
                                  <w:b/>
                                  <w:bCs/>
                                  <w:color w:val="C00000"/>
                                  <w:sz w:val="24"/>
                                  <w:szCs w:val="24"/>
                                  <w:lang w:val="en-US"/>
                                </w:rPr>
                                <w:t>documents</w:t>
                              </w:r>
                              <w:r w:rsidRPr="00CB00C8">
                                <w:rPr>
                                  <w:b/>
                                  <w:bCs/>
                                  <w:color w:val="C00000"/>
                                  <w:spacing w:val="-1"/>
                                  <w:sz w:val="24"/>
                                  <w:szCs w:val="24"/>
                                  <w:lang w:val="en-US"/>
                                </w:rPr>
                                <w:t xml:space="preserve"> </w:t>
                              </w:r>
                              <w:r w:rsidRPr="00CB00C8">
                                <w:rPr>
                                  <w:b/>
                                  <w:bCs/>
                                  <w:color w:val="C00000"/>
                                  <w:sz w:val="24"/>
                                  <w:szCs w:val="24"/>
                                  <w:lang w:val="en-US"/>
                                </w:rPr>
                                <w:t>and</w:t>
                              </w:r>
                              <w:r w:rsidRPr="00CB00C8">
                                <w:rPr>
                                  <w:b/>
                                  <w:bCs/>
                                  <w:color w:val="C00000"/>
                                  <w:spacing w:val="-3"/>
                                  <w:sz w:val="24"/>
                                  <w:szCs w:val="24"/>
                                  <w:lang w:val="en-US"/>
                                </w:rPr>
                                <w:t xml:space="preserve"> </w:t>
                              </w:r>
                              <w:r w:rsidRPr="00CB00C8">
                                <w:rPr>
                                  <w:b/>
                                  <w:bCs/>
                                  <w:color w:val="C00000"/>
                                  <w:sz w:val="24"/>
                                  <w:szCs w:val="24"/>
                                  <w:lang w:val="en-US"/>
                                </w:rPr>
                                <w:t>forms</w:t>
                              </w:r>
                              <w:r w:rsidRPr="00CB00C8">
                                <w:rPr>
                                  <w:b/>
                                  <w:bCs/>
                                  <w:color w:val="C00000"/>
                                  <w:spacing w:val="-1"/>
                                  <w:sz w:val="24"/>
                                  <w:szCs w:val="24"/>
                                  <w:lang w:val="en-US"/>
                                </w:rPr>
                                <w:t xml:space="preserve"> </w:t>
                              </w:r>
                              <w:r w:rsidRPr="00CB00C8">
                                <w:rPr>
                                  <w:b/>
                                  <w:bCs/>
                                  <w:color w:val="C00000"/>
                                  <w:sz w:val="24"/>
                                  <w:szCs w:val="24"/>
                                  <w:lang w:val="en-US"/>
                                </w:rPr>
                                <w:t>must</w:t>
                              </w:r>
                              <w:r w:rsidRPr="00CB00C8">
                                <w:rPr>
                                  <w:b/>
                                  <w:bCs/>
                                  <w:color w:val="C00000"/>
                                  <w:spacing w:val="-3"/>
                                  <w:sz w:val="24"/>
                                  <w:szCs w:val="24"/>
                                  <w:lang w:val="en-US"/>
                                </w:rPr>
                                <w:t xml:space="preserve"> </w:t>
                              </w:r>
                              <w:r w:rsidRPr="00CB00C8">
                                <w:rPr>
                                  <w:b/>
                                  <w:bCs/>
                                  <w:color w:val="C00000"/>
                                  <w:sz w:val="24"/>
                                  <w:szCs w:val="24"/>
                                  <w:lang w:val="en-US"/>
                                </w:rPr>
                                <w:t>be</w:t>
                              </w:r>
                              <w:r w:rsidRPr="00CB00C8">
                                <w:rPr>
                                  <w:b/>
                                  <w:bCs/>
                                  <w:color w:val="C00000"/>
                                  <w:spacing w:val="-3"/>
                                  <w:sz w:val="24"/>
                                  <w:szCs w:val="24"/>
                                  <w:lang w:val="en-US"/>
                                </w:rPr>
                                <w:t xml:space="preserve"> </w:t>
                              </w:r>
                              <w:r w:rsidRPr="00CB00C8">
                                <w:rPr>
                                  <w:b/>
                                  <w:bCs/>
                                  <w:color w:val="C00000"/>
                                  <w:sz w:val="24"/>
                                  <w:szCs w:val="24"/>
                                  <w:lang w:val="en-US"/>
                                </w:rPr>
                                <w:t>written</w:t>
                              </w:r>
                              <w:r w:rsidRPr="00CB00C8">
                                <w:rPr>
                                  <w:b/>
                                  <w:bCs/>
                                  <w:color w:val="C00000"/>
                                  <w:spacing w:val="-3"/>
                                  <w:sz w:val="24"/>
                                  <w:szCs w:val="24"/>
                                  <w:lang w:val="en-US"/>
                                </w:rPr>
                                <w:t xml:space="preserve"> </w:t>
                              </w:r>
                              <w:r w:rsidRPr="00CB00C8">
                                <w:rPr>
                                  <w:b/>
                                  <w:bCs/>
                                  <w:color w:val="C00000"/>
                                  <w:sz w:val="24"/>
                                  <w:szCs w:val="24"/>
                                  <w:lang w:val="en-US"/>
                                </w:rPr>
                                <w:t>in</w:t>
                              </w:r>
                              <w:r w:rsidRPr="00CB00C8">
                                <w:rPr>
                                  <w:b/>
                                  <w:bCs/>
                                  <w:color w:val="C00000"/>
                                  <w:spacing w:val="-2"/>
                                  <w:sz w:val="24"/>
                                  <w:szCs w:val="24"/>
                                  <w:lang w:val="en-US"/>
                                </w:rPr>
                                <w:t xml:space="preserve"> </w:t>
                              </w:r>
                              <w:r w:rsidRPr="00CB00C8">
                                <w:rPr>
                                  <w:b/>
                                  <w:bCs/>
                                  <w:color w:val="C00000"/>
                                  <w:sz w:val="24"/>
                                  <w:szCs w:val="24"/>
                                  <w:lang w:val="en-US"/>
                                </w:rPr>
                                <w:t>English</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4B91A4F8" id="Group 11" o:spid="_x0000_s1026" style="position:absolute;left:0;text-align:left;margin-left:65.05pt;margin-top:13.45pt;width:493.7pt;height:59.9pt;z-index:251704832;mso-wrap-distance-left:0;mso-wrap-distance-right:0;mso-position-horizontal-relative:page" coordorigin="1301,269" coordsize="9874,1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" o:allowincell="f">
                <v:shapetype id="_x0000_t202" coordsize="21600,21600" o:spt="202" path="m,l,21600r21600,l21600,xe">
                  <v:stroke joinstyle="miter"/>
                  <v:path gradientshapeok="t" o:connecttype="rect"/>
                </v:shapetype>
                <v:shape id="Text Box 12" o:spid="_x0000_s1027" type="#_x0000_t202" style="position:absolute;left:1306;top:718;width:9864;height: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" filled="f" strokeweight=".48pt">
                  <v:textbox inset="0,0,0,0">
                    <w:txbxContent>
                      <w:p w14:paraId="15259A4C" w14:textId="77777777" w:rsidR="002A0EC1" w:rsidRPr="00CB00C8" w:rsidRDefault="002A0EC1" w:rsidP="002A0EC1">
                        <w:pPr>
                          <w:pStyle w:val="Corpsdetexte"/>
                          <w:kinsoku w:val="0"/>
                          <w:overflowPunct w:val="0"/>
                          <w:spacing w:before="15" w:line="249" w:lineRule="auto"/>
                          <w:ind w:left="3726" w:right="251" w:hanging="3464"/>
                          <w:jc w:val="center"/>
                          <w:rPr>
                            <w:b/>
                            <w:bCs/>
                            <w:color w:val="C00000"/>
                            <w:sz w:val="24"/>
                            <w:szCs w:val="24"/>
                            <w:lang w:val="en-US"/>
                          </w:rPr>
                        </w:pPr>
                        <w:r w:rsidRPr="00CB00C8">
                          <w:rPr>
                            <w:b/>
                            <w:bCs/>
                            <w:color w:val="C00000"/>
                            <w:sz w:val="24"/>
                            <w:szCs w:val="24"/>
                            <w:lang w:val="en-US"/>
                          </w:rPr>
                          <w:t xml:space="preserve">You will find all the templates of the documents in the field </w:t>
                        </w:r>
                      </w:p>
                      <w:p w14:paraId="5E9D008B" w14:textId="77777777" w:rsidR="002A0EC1" w:rsidRPr="00CB00C8" w:rsidRDefault="002A0EC1" w:rsidP="002A0EC1">
                        <w:pPr>
                          <w:pStyle w:val="Corpsdetexte"/>
                          <w:kinsoku w:val="0"/>
                          <w:overflowPunct w:val="0"/>
                          <w:spacing w:before="15" w:line="249" w:lineRule="auto"/>
                          <w:ind w:left="3726" w:right="251" w:hanging="3464"/>
                          <w:jc w:val="center"/>
                          <w:rPr>
                            <w:b/>
                            <w:bCs/>
                            <w:color w:val="C00000"/>
                            <w:sz w:val="24"/>
                            <w:szCs w:val="24"/>
                            <w:lang w:val="en-US"/>
                          </w:rPr>
                        </w:pPr>
                        <w:r w:rsidRPr="00CB00C8">
                          <w:rPr>
                            <w:b/>
                            <w:bCs/>
                            <w:color w:val="C00000"/>
                            <w:sz w:val="24"/>
                            <w:szCs w:val="24"/>
                            <w:lang w:val="en-US"/>
                          </w:rPr>
                          <w:t>“Candidate information”</w:t>
                        </w:r>
                        <w:r w:rsidRPr="00CB00C8">
                          <w:rPr>
                            <w:b/>
                            <w:bCs/>
                            <w:color w:val="C00000"/>
                            <w:spacing w:val="-64"/>
                            <w:sz w:val="24"/>
                            <w:szCs w:val="24"/>
                            <w:lang w:val="en-US"/>
                          </w:rPr>
                          <w:t xml:space="preserve">   </w:t>
                        </w:r>
                        <w:r w:rsidRPr="00CB00C8">
                          <w:rPr>
                            <w:b/>
                            <w:bCs/>
                            <w:color w:val="C00000"/>
                            <w:sz w:val="24"/>
                            <w:szCs w:val="24"/>
                            <w:lang w:val="en-US"/>
                          </w:rPr>
                          <w:t>on</w:t>
                        </w:r>
                        <w:r w:rsidRPr="00CB00C8">
                          <w:rPr>
                            <w:b/>
                            <w:bCs/>
                            <w:color w:val="C00000"/>
                            <w:spacing w:val="-1"/>
                            <w:sz w:val="24"/>
                            <w:szCs w:val="24"/>
                            <w:lang w:val="en-US"/>
                          </w:rPr>
                          <w:t xml:space="preserve"> </w:t>
                        </w:r>
                        <w:r w:rsidRPr="00CB00C8">
                          <w:rPr>
                            <w:b/>
                            <w:bCs/>
                            <w:color w:val="C00000"/>
                            <w:sz w:val="24"/>
                            <w:szCs w:val="24"/>
                            <w:lang w:val="en-US"/>
                          </w:rPr>
                          <w:t>the</w:t>
                        </w:r>
                        <w:r w:rsidRPr="00CB00C8">
                          <w:rPr>
                            <w:b/>
                            <w:bCs/>
                            <w:color w:val="C00000"/>
                            <w:spacing w:val="-1"/>
                            <w:sz w:val="24"/>
                            <w:szCs w:val="24"/>
                            <w:lang w:val="en-US"/>
                          </w:rPr>
                          <w:t xml:space="preserve"> </w:t>
                        </w:r>
                        <w:r w:rsidRPr="00CB00C8">
                          <w:rPr>
                            <w:b/>
                            <w:bCs/>
                            <w:color w:val="C00000"/>
                            <w:sz w:val="24"/>
                            <w:szCs w:val="24"/>
                            <w:lang w:val="en-US"/>
                          </w:rPr>
                          <w:t>welcome</w:t>
                        </w:r>
                        <w:r w:rsidRPr="00CB00C8">
                          <w:rPr>
                            <w:b/>
                            <w:bCs/>
                            <w:color w:val="C00000"/>
                            <w:spacing w:val="1"/>
                            <w:sz w:val="24"/>
                            <w:szCs w:val="24"/>
                            <w:lang w:val="en-US"/>
                          </w:rPr>
                          <w:t xml:space="preserve"> </w:t>
                        </w:r>
                        <w:r w:rsidRPr="00CB00C8">
                          <w:rPr>
                            <w:b/>
                            <w:bCs/>
                            <w:color w:val="C00000"/>
                            <w:sz w:val="24"/>
                            <w:szCs w:val="24"/>
                            <w:lang w:val="en-US"/>
                          </w:rPr>
                          <w:t>form</w:t>
                        </w:r>
                      </w:p>
                    </w:txbxContent>
                  </v:textbox>
                </v:shape>
                <v:shape id="Text Box 13" o:spid="_x0000_s1028" type="#_x0000_t202" style="position:absolute;left:1306;top:274;width:9864;height: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" filled="f" strokeweight=".48pt">
                  <v:textbox inset="0,0,0,0">
                    <w:txbxContent>
                      <w:p w14:paraId="482AB168" w14:textId="77777777" w:rsidR="002A0EC1" w:rsidRPr="00CB00C8" w:rsidRDefault="002A0EC1" w:rsidP="002A0EC1">
                        <w:pPr>
                          <w:pStyle w:val="Corpsdetexte"/>
                          <w:kinsoku w:val="0"/>
                          <w:overflowPunct w:val="0"/>
                          <w:spacing w:before="25"/>
                          <w:ind w:left="1737" w:right="1735"/>
                          <w:jc w:val="center"/>
                          <w:rPr>
                            <w:b/>
                            <w:bCs/>
                            <w:color w:val="C00000"/>
                            <w:sz w:val="24"/>
                            <w:szCs w:val="24"/>
                            <w:lang w:val="en-US"/>
                          </w:rPr>
                        </w:pPr>
                        <w:r w:rsidRPr="00CB00C8">
                          <w:rPr>
                            <w:b/>
                            <w:bCs/>
                            <w:color w:val="C00000"/>
                            <w:sz w:val="24"/>
                            <w:szCs w:val="24"/>
                            <w:lang w:val="en-US"/>
                          </w:rPr>
                          <w:t>All</w:t>
                        </w:r>
                        <w:r w:rsidRPr="00CB00C8">
                          <w:rPr>
                            <w:b/>
                            <w:bCs/>
                            <w:color w:val="C00000"/>
                            <w:spacing w:val="-2"/>
                            <w:sz w:val="24"/>
                            <w:szCs w:val="24"/>
                            <w:lang w:val="en-US"/>
                          </w:rPr>
                          <w:t xml:space="preserve"> </w:t>
                        </w:r>
                        <w:r w:rsidRPr="00CB00C8">
                          <w:rPr>
                            <w:b/>
                            <w:bCs/>
                            <w:color w:val="C00000"/>
                            <w:sz w:val="24"/>
                            <w:szCs w:val="24"/>
                            <w:lang w:val="en-US"/>
                          </w:rPr>
                          <w:t>the</w:t>
                        </w:r>
                        <w:r w:rsidRPr="00CB00C8">
                          <w:rPr>
                            <w:b/>
                            <w:bCs/>
                            <w:color w:val="C00000"/>
                            <w:spacing w:val="-1"/>
                            <w:sz w:val="24"/>
                            <w:szCs w:val="24"/>
                            <w:lang w:val="en-US"/>
                          </w:rPr>
                          <w:t xml:space="preserve"> </w:t>
                        </w:r>
                        <w:r w:rsidRPr="00CB00C8">
                          <w:rPr>
                            <w:b/>
                            <w:bCs/>
                            <w:color w:val="C00000"/>
                            <w:sz w:val="24"/>
                            <w:szCs w:val="24"/>
                            <w:lang w:val="en-US"/>
                          </w:rPr>
                          <w:t>documents</w:t>
                        </w:r>
                        <w:r w:rsidRPr="00CB00C8">
                          <w:rPr>
                            <w:b/>
                            <w:bCs/>
                            <w:color w:val="C00000"/>
                            <w:spacing w:val="-1"/>
                            <w:sz w:val="24"/>
                            <w:szCs w:val="24"/>
                            <w:lang w:val="en-US"/>
                          </w:rPr>
                          <w:t xml:space="preserve"> </w:t>
                        </w:r>
                        <w:r w:rsidRPr="00CB00C8">
                          <w:rPr>
                            <w:b/>
                            <w:bCs/>
                            <w:color w:val="C00000"/>
                            <w:sz w:val="24"/>
                            <w:szCs w:val="24"/>
                            <w:lang w:val="en-US"/>
                          </w:rPr>
                          <w:t>and</w:t>
                        </w:r>
                        <w:r w:rsidRPr="00CB00C8">
                          <w:rPr>
                            <w:b/>
                            <w:bCs/>
                            <w:color w:val="C00000"/>
                            <w:spacing w:val="-3"/>
                            <w:sz w:val="24"/>
                            <w:szCs w:val="24"/>
                            <w:lang w:val="en-US"/>
                          </w:rPr>
                          <w:t xml:space="preserve"> </w:t>
                        </w:r>
                        <w:r w:rsidRPr="00CB00C8">
                          <w:rPr>
                            <w:b/>
                            <w:bCs/>
                            <w:color w:val="C00000"/>
                            <w:sz w:val="24"/>
                            <w:szCs w:val="24"/>
                            <w:lang w:val="en-US"/>
                          </w:rPr>
                          <w:t>forms</w:t>
                        </w:r>
                        <w:r w:rsidRPr="00CB00C8">
                          <w:rPr>
                            <w:b/>
                            <w:bCs/>
                            <w:color w:val="C00000"/>
                            <w:spacing w:val="-1"/>
                            <w:sz w:val="24"/>
                            <w:szCs w:val="24"/>
                            <w:lang w:val="en-US"/>
                          </w:rPr>
                          <w:t xml:space="preserve"> </w:t>
                        </w:r>
                        <w:r w:rsidRPr="00CB00C8">
                          <w:rPr>
                            <w:b/>
                            <w:bCs/>
                            <w:color w:val="C00000"/>
                            <w:sz w:val="24"/>
                            <w:szCs w:val="24"/>
                            <w:lang w:val="en-US"/>
                          </w:rPr>
                          <w:t>must</w:t>
                        </w:r>
                        <w:r w:rsidRPr="00CB00C8">
                          <w:rPr>
                            <w:b/>
                            <w:bCs/>
                            <w:color w:val="C00000"/>
                            <w:spacing w:val="-3"/>
                            <w:sz w:val="24"/>
                            <w:szCs w:val="24"/>
                            <w:lang w:val="en-US"/>
                          </w:rPr>
                          <w:t xml:space="preserve"> </w:t>
                        </w:r>
                        <w:r w:rsidRPr="00CB00C8">
                          <w:rPr>
                            <w:b/>
                            <w:bCs/>
                            <w:color w:val="C00000"/>
                            <w:sz w:val="24"/>
                            <w:szCs w:val="24"/>
                            <w:lang w:val="en-US"/>
                          </w:rPr>
                          <w:t>be</w:t>
                        </w:r>
                        <w:r w:rsidRPr="00CB00C8">
                          <w:rPr>
                            <w:b/>
                            <w:bCs/>
                            <w:color w:val="C00000"/>
                            <w:spacing w:val="-3"/>
                            <w:sz w:val="24"/>
                            <w:szCs w:val="24"/>
                            <w:lang w:val="en-US"/>
                          </w:rPr>
                          <w:t xml:space="preserve"> </w:t>
                        </w:r>
                        <w:r w:rsidRPr="00CB00C8">
                          <w:rPr>
                            <w:b/>
                            <w:bCs/>
                            <w:color w:val="C00000"/>
                            <w:sz w:val="24"/>
                            <w:szCs w:val="24"/>
                            <w:lang w:val="en-US"/>
                          </w:rPr>
                          <w:t>written</w:t>
                        </w:r>
                        <w:r w:rsidRPr="00CB00C8">
                          <w:rPr>
                            <w:b/>
                            <w:bCs/>
                            <w:color w:val="C00000"/>
                            <w:spacing w:val="-3"/>
                            <w:sz w:val="24"/>
                            <w:szCs w:val="24"/>
                            <w:lang w:val="en-US"/>
                          </w:rPr>
                          <w:t xml:space="preserve"> </w:t>
                        </w:r>
                        <w:r w:rsidRPr="00CB00C8">
                          <w:rPr>
                            <w:b/>
                            <w:bCs/>
                            <w:color w:val="C00000"/>
                            <w:sz w:val="24"/>
                            <w:szCs w:val="24"/>
                            <w:lang w:val="en-US"/>
                          </w:rPr>
                          <w:t>in</w:t>
                        </w:r>
                        <w:r w:rsidRPr="00CB00C8">
                          <w:rPr>
                            <w:b/>
                            <w:bCs/>
                            <w:color w:val="C00000"/>
                            <w:spacing w:val="-2"/>
                            <w:sz w:val="24"/>
                            <w:szCs w:val="24"/>
                            <w:lang w:val="en-US"/>
                          </w:rPr>
                          <w:t xml:space="preserve"> </w:t>
                        </w:r>
                        <w:r w:rsidRPr="00CB00C8">
                          <w:rPr>
                            <w:b/>
                            <w:bCs/>
                            <w:color w:val="C00000"/>
                            <w:sz w:val="24"/>
                            <w:szCs w:val="24"/>
                            <w:lang w:val="en-US"/>
                          </w:rPr>
                          <w:t>English</w:t>
                        </w:r>
                      </w:p>
                    </w:txbxContent>
                  </v:textbox>
                </v:shape>
                <w10:wrap type="topAndBottom" anchorx="page"/>
              </v:group>
            </w:pict>
          </mc:Fallback>
        </mc:AlternateContent>
      </w:r>
      <w:r w:rsidRPr="00CB00C8">
        <w:rPr>
          <w:color w:val="0000FF"/>
          <w:lang w:val="en-US"/>
        </w:rPr>
        <w:t>https://</w:t>
      </w:r>
      <w:hyperlink r:id="rId14" w:history="1">
        <w:r w:rsidRPr="00CB00C8">
          <w:rPr>
            <w:color w:val="0000FF"/>
            <w:lang w:val="en-US"/>
          </w:rPr>
          <w:t>www.eva3.inserm.fr/login</w:t>
        </w:r>
      </w:hyperlink>
    </w:p>
    <w:p w14:paraId="0F31788B" w14:textId="77777777" w:rsidR="002A0EC1" w:rsidRPr="00CB00C8" w:rsidRDefault="002A0EC1" w:rsidP="002A0EC1">
      <w:pPr>
        <w:pStyle w:val="Corpsdetexte"/>
        <w:kinsoku w:val="0"/>
        <w:overflowPunct w:val="0"/>
        <w:ind w:left="1998" w:right="2011"/>
        <w:jc w:val="center"/>
        <w:rPr>
          <w:color w:val="0000FF"/>
          <w:lang w:val="en-US"/>
        </w:rPr>
      </w:pPr>
    </w:p>
    <w:p w14:paraId="57A6B86C" w14:textId="10509F8D" w:rsidR="002A0EC1" w:rsidRDefault="002A0EC1" w:rsidP="002A0EC1">
      <w:pPr>
        <w:rPr>
          <w:lang w:val="en-US"/>
        </w:rPr>
      </w:pPr>
    </w:p>
    <w:p w14:paraId="00058FC3" w14:textId="43BCE277" w:rsidR="002A0EC1" w:rsidRDefault="002A0EC1" w:rsidP="002A0EC1">
      <w:pPr>
        <w:rPr>
          <w:lang w:val="en-US"/>
        </w:rPr>
      </w:pPr>
    </w:p>
    <w:p w14:paraId="4048C7DF" w14:textId="77777777" w:rsidR="0035046F" w:rsidRPr="002A0EC1" w:rsidRDefault="0035046F" w:rsidP="002A0EC1">
      <w:pPr>
        <w:rPr>
          <w:lang w:val="en-US"/>
        </w:rPr>
        <w:sectPr w:rsidR="0035046F" w:rsidRPr="002A0EC1" w:rsidSect="00771FDC">
          <w:headerReference w:type="default" r:id="rId15"/>
          <w:footerReference w:type="default" r:id="rId16"/>
          <w:pgSz w:w="11920" w:h="16850"/>
          <w:pgMar w:top="1417" w:right="1417" w:bottom="1417" w:left="1417" w:header="253" w:footer="471" w:gutter="0"/>
          <w:cols w:space="720"/>
          <w:noEndnote/>
          <w:docGrid w:linePitch="299"/>
        </w:sectPr>
      </w:pPr>
    </w:p>
    <w:p w14:paraId="0DB243AC" w14:textId="401C7D8D" w:rsidR="00DA02AC" w:rsidRPr="001F66AB" w:rsidRDefault="00DA02AC">
      <w:pPr>
        <w:pStyle w:val="Corpsdetexte"/>
        <w:kinsoku w:val="0"/>
        <w:overflowPunct w:val="0"/>
        <w:spacing w:before="4"/>
        <w:rPr>
          <w:sz w:val="26"/>
          <w:szCs w:val="26"/>
          <w:lang w:val="en-US"/>
        </w:rPr>
      </w:pPr>
      <w:bookmarkStart w:id="13" w:name="Some_universities_have_expressed_interes"/>
      <w:bookmarkEnd w:id="13"/>
    </w:p>
    <w:p w14:paraId="2FD3AD9B" w14:textId="77777777" w:rsidR="002A0EC1" w:rsidRPr="001F66AB" w:rsidRDefault="002A0EC1" w:rsidP="002A0EC1">
      <w:pPr>
        <w:pStyle w:val="Titre2"/>
        <w:tabs>
          <w:tab w:val="left" w:pos="1094"/>
        </w:tabs>
        <w:kinsoku w:val="0"/>
        <w:overflowPunct w:val="0"/>
        <w:spacing w:before="1"/>
        <w:ind w:left="0"/>
        <w:rPr>
          <w:lang w:val="en-US"/>
        </w:rPr>
      </w:pPr>
      <w:bookmarkStart w:id="14" w:name="B-_Elements_for_the_application:"/>
      <w:bookmarkEnd w:id="14"/>
      <w:r w:rsidRPr="001F66AB">
        <w:rPr>
          <w:lang w:val="en-US"/>
        </w:rPr>
        <w:t>B1.</w:t>
      </w:r>
      <w:r w:rsidRPr="001F66AB">
        <w:rPr>
          <w:spacing w:val="1"/>
          <w:lang w:val="en-US"/>
        </w:rPr>
        <w:t xml:space="preserve"> </w:t>
      </w:r>
      <w:r w:rsidRPr="001F66AB">
        <w:rPr>
          <w:lang w:val="en-US"/>
        </w:rPr>
        <w:t>Online</w:t>
      </w:r>
      <w:r w:rsidRPr="001F66AB">
        <w:rPr>
          <w:spacing w:val="-7"/>
          <w:lang w:val="en-US"/>
        </w:rPr>
        <w:t xml:space="preserve"> </w:t>
      </w:r>
      <w:r w:rsidRPr="001F66AB">
        <w:rPr>
          <w:lang w:val="en-US"/>
        </w:rPr>
        <w:t>Form</w:t>
      </w:r>
    </w:p>
    <w:p w14:paraId="66B7EF2B" w14:textId="77777777" w:rsidR="002A0EC1" w:rsidRPr="001F66AB" w:rsidRDefault="002A0EC1" w:rsidP="002A0EC1">
      <w:pPr>
        <w:pStyle w:val="Corpsdetexte"/>
        <w:kinsoku w:val="0"/>
        <w:overflowPunct w:val="0"/>
        <w:spacing w:before="6"/>
        <w:rPr>
          <w:b/>
          <w:bCs/>
          <w:sz w:val="30"/>
          <w:szCs w:val="30"/>
          <w:lang w:val="en-US"/>
        </w:rPr>
      </w:pPr>
    </w:p>
    <w:p w14:paraId="7A2286F2" w14:textId="77777777" w:rsidR="003A54C1" w:rsidRDefault="002A0EC1" w:rsidP="00434962">
      <w:pPr>
        <w:pStyle w:val="Corpsdetexte"/>
        <w:kinsoku w:val="0"/>
        <w:overflowPunct w:val="0"/>
        <w:spacing w:line="607" w:lineRule="auto"/>
        <w:ind w:left="318" w:right="2362"/>
        <w:rPr>
          <w:b/>
          <w:bCs/>
          <w:color w:val="C00000"/>
          <w:lang w:val="en-US"/>
        </w:rPr>
      </w:pPr>
      <w:bookmarkStart w:id="15" w:name="Find_below_the_requested_information_for"/>
      <w:bookmarkEnd w:id="15"/>
      <w:r w:rsidRPr="00A922EB">
        <w:rPr>
          <w:b/>
          <w:bCs/>
          <w:color w:val="C00000"/>
          <w:lang w:val="en-US"/>
        </w:rPr>
        <w:t xml:space="preserve">To be filled in online from October </w:t>
      </w:r>
      <w:r w:rsidR="003A54C1">
        <w:rPr>
          <w:b/>
          <w:bCs/>
          <w:color w:val="C00000"/>
          <w:lang w:val="en-US"/>
        </w:rPr>
        <w:t>3</w:t>
      </w:r>
      <w:r w:rsidR="003A54C1" w:rsidRPr="003A54C1">
        <w:rPr>
          <w:b/>
          <w:bCs/>
          <w:color w:val="C00000"/>
          <w:vertAlign w:val="superscript"/>
          <w:lang w:val="en-US"/>
        </w:rPr>
        <w:t>rd</w:t>
      </w:r>
      <w:r w:rsidR="003A54C1">
        <w:rPr>
          <w:b/>
          <w:bCs/>
          <w:color w:val="C00000"/>
          <w:lang w:val="en-US"/>
        </w:rPr>
        <w:t xml:space="preserve"> </w:t>
      </w:r>
      <w:r w:rsidRPr="00A922EB">
        <w:rPr>
          <w:b/>
          <w:bCs/>
          <w:color w:val="C00000"/>
          <w:lang w:val="en-US"/>
        </w:rPr>
        <w:t>, 202</w:t>
      </w:r>
      <w:r w:rsidR="003A54C1">
        <w:rPr>
          <w:b/>
          <w:bCs/>
          <w:color w:val="C00000"/>
          <w:lang w:val="en-US"/>
        </w:rPr>
        <w:t>5</w:t>
      </w:r>
      <w:r w:rsidRPr="00A922EB">
        <w:rPr>
          <w:b/>
          <w:bCs/>
          <w:color w:val="C00000"/>
          <w:lang w:val="en-US"/>
        </w:rPr>
        <w:t xml:space="preserve"> </w:t>
      </w:r>
      <w:r w:rsidR="003A54C1">
        <w:rPr>
          <w:b/>
          <w:bCs/>
          <w:color w:val="C00000"/>
          <w:lang w:val="en-US"/>
        </w:rPr>
        <w:t xml:space="preserve">at 00:01am CET </w:t>
      </w:r>
    </w:p>
    <w:p w14:paraId="395F38FC" w14:textId="12C712A2" w:rsidR="002A0EC1" w:rsidRPr="00CB00C8" w:rsidRDefault="002A0EC1" w:rsidP="00434962">
      <w:pPr>
        <w:pStyle w:val="Corpsdetexte"/>
        <w:kinsoku w:val="0"/>
        <w:overflowPunct w:val="0"/>
        <w:spacing w:line="607" w:lineRule="auto"/>
        <w:ind w:left="318" w:right="2362"/>
        <w:rPr>
          <w:b/>
          <w:bCs/>
          <w:color w:val="C00000"/>
          <w:lang w:val="en-US"/>
        </w:rPr>
      </w:pPr>
      <w:r w:rsidRPr="00A922EB">
        <w:rPr>
          <w:b/>
          <w:bCs/>
          <w:color w:val="C00000"/>
          <w:lang w:val="en-US"/>
        </w:rPr>
        <w:t xml:space="preserve">to November </w:t>
      </w:r>
      <w:r w:rsidR="003A54C1">
        <w:rPr>
          <w:b/>
          <w:bCs/>
          <w:color w:val="C00000"/>
          <w:lang w:val="en-US"/>
        </w:rPr>
        <w:t>7</w:t>
      </w:r>
      <w:r w:rsidR="00434962" w:rsidRPr="00A922EB">
        <w:rPr>
          <w:b/>
          <w:bCs/>
          <w:color w:val="C00000"/>
          <w:vertAlign w:val="superscript"/>
          <w:lang w:val="en-US"/>
        </w:rPr>
        <w:t>th</w:t>
      </w:r>
      <w:r w:rsidRPr="00A922EB">
        <w:rPr>
          <w:b/>
          <w:bCs/>
          <w:color w:val="C00000"/>
          <w:lang w:val="en-US"/>
        </w:rPr>
        <w:t>, 202</w:t>
      </w:r>
      <w:r w:rsidR="003A54C1">
        <w:rPr>
          <w:b/>
          <w:bCs/>
          <w:color w:val="C00000"/>
          <w:lang w:val="en-US"/>
        </w:rPr>
        <w:t xml:space="preserve">5, </w:t>
      </w:r>
      <w:r w:rsidRPr="00A922EB">
        <w:rPr>
          <w:b/>
          <w:bCs/>
          <w:color w:val="C00000"/>
          <w:lang w:val="en-US"/>
        </w:rPr>
        <w:t>10</w:t>
      </w:r>
      <w:r w:rsidR="003A54C1">
        <w:rPr>
          <w:b/>
          <w:bCs/>
          <w:color w:val="C00000"/>
          <w:lang w:val="en-US"/>
        </w:rPr>
        <w:t>:00am CET</w:t>
      </w:r>
    </w:p>
    <w:p w14:paraId="1519F8C3" w14:textId="77777777" w:rsidR="002A0EC1" w:rsidRPr="00273591" w:rsidRDefault="002A0EC1" w:rsidP="002A0EC1">
      <w:pPr>
        <w:pStyle w:val="Corpsdetexte"/>
        <w:kinsoku w:val="0"/>
        <w:overflowPunct w:val="0"/>
        <w:spacing w:line="607" w:lineRule="auto"/>
        <w:ind w:left="318" w:right="2567"/>
        <w:rPr>
          <w:bCs/>
          <w:color w:val="000000"/>
          <w:lang w:val="en-US"/>
        </w:rPr>
      </w:pPr>
      <w:r w:rsidRPr="00273591">
        <w:rPr>
          <w:bCs/>
          <w:color w:val="000000"/>
          <w:lang w:val="en-US"/>
        </w:rPr>
        <w:t>Find</w:t>
      </w:r>
      <w:r w:rsidRPr="00273591">
        <w:rPr>
          <w:bCs/>
          <w:color w:val="000000"/>
          <w:spacing w:val="-1"/>
          <w:lang w:val="en-US"/>
        </w:rPr>
        <w:t xml:space="preserve"> </w:t>
      </w:r>
      <w:r w:rsidRPr="00273591">
        <w:rPr>
          <w:bCs/>
          <w:color w:val="000000"/>
          <w:lang w:val="en-US"/>
        </w:rPr>
        <w:t>below</w:t>
      </w:r>
      <w:r w:rsidRPr="00273591">
        <w:rPr>
          <w:bCs/>
          <w:color w:val="000000"/>
          <w:spacing w:val="2"/>
          <w:lang w:val="en-US"/>
        </w:rPr>
        <w:t xml:space="preserve"> </w:t>
      </w:r>
      <w:r w:rsidRPr="00273591">
        <w:rPr>
          <w:bCs/>
          <w:color w:val="000000"/>
          <w:lang w:val="en-US"/>
        </w:rPr>
        <w:t>the</w:t>
      </w:r>
      <w:r w:rsidRPr="00273591">
        <w:rPr>
          <w:bCs/>
          <w:color w:val="000000"/>
          <w:spacing w:val="-2"/>
          <w:lang w:val="en-US"/>
        </w:rPr>
        <w:t xml:space="preserve"> </w:t>
      </w:r>
      <w:r w:rsidRPr="00273591">
        <w:rPr>
          <w:bCs/>
          <w:color w:val="000000"/>
          <w:lang w:val="en-US"/>
        </w:rPr>
        <w:t>requested</w:t>
      </w:r>
      <w:r w:rsidRPr="00273591">
        <w:rPr>
          <w:bCs/>
          <w:color w:val="000000"/>
          <w:spacing w:val="2"/>
          <w:lang w:val="en-US"/>
        </w:rPr>
        <w:t xml:space="preserve"> </w:t>
      </w:r>
      <w:r w:rsidRPr="00273591">
        <w:rPr>
          <w:bCs/>
          <w:color w:val="000000"/>
          <w:lang w:val="en-US"/>
        </w:rPr>
        <w:t>information</w:t>
      </w:r>
      <w:r w:rsidRPr="00273591">
        <w:rPr>
          <w:bCs/>
          <w:color w:val="000000"/>
          <w:spacing w:val="-1"/>
          <w:lang w:val="en-US"/>
        </w:rPr>
        <w:t xml:space="preserve"> </w:t>
      </w:r>
      <w:r>
        <w:rPr>
          <w:bCs/>
          <w:color w:val="000000"/>
          <w:lang w:val="en-US"/>
        </w:rPr>
        <w:t xml:space="preserve">requested in </w:t>
      </w:r>
      <w:r w:rsidRPr="00273591">
        <w:rPr>
          <w:bCs/>
          <w:color w:val="000000"/>
          <w:lang w:val="en-US"/>
        </w:rPr>
        <w:t>the</w:t>
      </w:r>
      <w:r w:rsidRPr="00273591">
        <w:rPr>
          <w:bCs/>
          <w:color w:val="000000"/>
          <w:spacing w:val="-1"/>
          <w:lang w:val="en-US"/>
        </w:rPr>
        <w:t xml:space="preserve"> </w:t>
      </w:r>
      <w:r w:rsidRPr="00273591">
        <w:rPr>
          <w:bCs/>
          <w:color w:val="000000"/>
          <w:lang w:val="en-US"/>
        </w:rPr>
        <w:t>online</w:t>
      </w:r>
      <w:r w:rsidRPr="00273591">
        <w:rPr>
          <w:bCs/>
          <w:color w:val="000000"/>
          <w:spacing w:val="-2"/>
          <w:lang w:val="en-US"/>
        </w:rPr>
        <w:t xml:space="preserve"> </w:t>
      </w:r>
      <w:r w:rsidRPr="00273591">
        <w:rPr>
          <w:bCs/>
          <w:color w:val="000000"/>
          <w:lang w:val="en-US"/>
        </w:rPr>
        <w:t>form</w:t>
      </w:r>
      <w:r>
        <w:rPr>
          <w:bCs/>
          <w:color w:val="000000"/>
          <w:lang w:val="en-US"/>
        </w:rPr>
        <w:t>.</w:t>
      </w:r>
    </w:p>
    <w:p w14:paraId="206902D2" w14:textId="77777777" w:rsidR="002A0EC1" w:rsidRPr="00530850" w:rsidRDefault="002A0EC1" w:rsidP="002A0EC1">
      <w:pPr>
        <w:pStyle w:val="Paragraphedeliste"/>
        <w:numPr>
          <w:ilvl w:val="0"/>
          <w:numId w:val="13"/>
        </w:numPr>
        <w:tabs>
          <w:tab w:val="left" w:pos="552"/>
        </w:tabs>
        <w:kinsoku w:val="0"/>
        <w:overflowPunct w:val="0"/>
        <w:rPr>
          <w:b/>
          <w:bCs/>
          <w:sz w:val="20"/>
          <w:szCs w:val="20"/>
        </w:rPr>
      </w:pPr>
      <w:r w:rsidRPr="00530850">
        <w:rPr>
          <w:b/>
          <w:bCs/>
          <w:sz w:val="20"/>
          <w:szCs w:val="20"/>
        </w:rPr>
        <w:t>Personal</w:t>
      </w:r>
      <w:r w:rsidRPr="00530850">
        <w:rPr>
          <w:b/>
          <w:bCs/>
          <w:spacing w:val="-5"/>
          <w:sz w:val="20"/>
          <w:szCs w:val="20"/>
        </w:rPr>
        <w:t xml:space="preserve"> </w:t>
      </w:r>
      <w:r w:rsidRPr="00530850">
        <w:rPr>
          <w:b/>
          <w:bCs/>
          <w:sz w:val="20"/>
          <w:szCs w:val="20"/>
        </w:rPr>
        <w:t>Data</w:t>
      </w:r>
    </w:p>
    <w:p w14:paraId="779DEBAE" w14:textId="77777777" w:rsidR="002A0EC1" w:rsidRDefault="002A0EC1" w:rsidP="002A0EC1">
      <w:pPr>
        <w:pStyle w:val="Corpsdetexte"/>
        <w:kinsoku w:val="0"/>
        <w:overflowPunct w:val="0"/>
        <w:spacing w:before="3"/>
        <w:rPr>
          <w:b/>
          <w:bCs/>
        </w:rPr>
      </w:pPr>
    </w:p>
    <w:p w14:paraId="006777AA" w14:textId="77777777" w:rsidR="002A0EC1" w:rsidRDefault="002A0EC1" w:rsidP="002A0EC1">
      <w:pPr>
        <w:pStyle w:val="Corpsdetexte"/>
        <w:kinsoku w:val="0"/>
        <w:overflowPunct w:val="0"/>
        <w:ind w:left="884"/>
        <w:rPr>
          <w:b/>
          <w:bCs/>
        </w:rPr>
      </w:pPr>
      <w:r>
        <w:rPr>
          <w:b/>
          <w:bCs/>
        </w:rPr>
        <w:t>Personal</w:t>
      </w:r>
      <w:r>
        <w:rPr>
          <w:b/>
          <w:bCs/>
          <w:spacing w:val="-5"/>
        </w:rPr>
        <w:t xml:space="preserve"> </w:t>
      </w:r>
      <w:r>
        <w:rPr>
          <w:b/>
          <w:bCs/>
        </w:rPr>
        <w:t>Data</w:t>
      </w:r>
    </w:p>
    <w:p w14:paraId="1C665534" w14:textId="77777777" w:rsidR="002A0EC1" w:rsidRDefault="002A0EC1" w:rsidP="002A0EC1">
      <w:pPr>
        <w:pStyle w:val="Corpsdetexte"/>
        <w:kinsoku w:val="0"/>
        <w:overflowPunct w:val="0"/>
        <w:spacing w:before="6" w:line="242" w:lineRule="auto"/>
        <w:ind w:left="1312" w:right="7878"/>
      </w:pPr>
      <w:r>
        <w:t>Date of birth</w:t>
      </w:r>
      <w:r>
        <w:rPr>
          <w:spacing w:val="-53"/>
        </w:rPr>
        <w:t xml:space="preserve"> </w:t>
      </w:r>
      <w:r>
        <w:t>Nationality</w:t>
      </w:r>
      <w:r>
        <w:rPr>
          <w:spacing w:val="1"/>
        </w:rPr>
        <w:t xml:space="preserve"> </w:t>
      </w:r>
      <w:r>
        <w:t>Civility</w:t>
      </w:r>
    </w:p>
    <w:p w14:paraId="1CDF7852" w14:textId="77777777" w:rsidR="002A0EC1" w:rsidRPr="00CB00C8" w:rsidRDefault="002A0EC1" w:rsidP="002A0EC1">
      <w:pPr>
        <w:pStyle w:val="Corpsdetexte"/>
        <w:kinsoku w:val="0"/>
        <w:overflowPunct w:val="0"/>
        <w:ind w:left="1312" w:right="7278"/>
        <w:rPr>
          <w:lang w:val="en-US"/>
        </w:rPr>
      </w:pPr>
      <w:r w:rsidRPr="00CB00C8">
        <w:rPr>
          <w:lang w:val="en-US"/>
        </w:rPr>
        <w:t>Number of children</w:t>
      </w:r>
      <w:r w:rsidRPr="00CB00C8">
        <w:rPr>
          <w:spacing w:val="-53"/>
          <w:lang w:val="en-US"/>
        </w:rPr>
        <w:t xml:space="preserve"> </w:t>
      </w:r>
      <w:r w:rsidRPr="00CB00C8">
        <w:rPr>
          <w:lang w:val="en-US"/>
        </w:rPr>
        <w:t>Initial training</w:t>
      </w:r>
      <w:r w:rsidRPr="00CB00C8">
        <w:rPr>
          <w:spacing w:val="1"/>
          <w:lang w:val="en-US"/>
        </w:rPr>
        <w:t xml:space="preserve"> </w:t>
      </w:r>
      <w:r w:rsidRPr="00CB00C8">
        <w:rPr>
          <w:lang w:val="en-US"/>
        </w:rPr>
        <w:t>Actual Position</w:t>
      </w:r>
      <w:r w:rsidRPr="00CB00C8">
        <w:rPr>
          <w:spacing w:val="1"/>
          <w:lang w:val="en-US"/>
        </w:rPr>
        <w:t xml:space="preserve"> </w:t>
      </w:r>
      <w:r w:rsidRPr="00CB00C8">
        <w:rPr>
          <w:lang w:val="en-US"/>
        </w:rPr>
        <w:t>Organism</w:t>
      </w:r>
    </w:p>
    <w:p w14:paraId="4417AE24" w14:textId="77777777" w:rsidR="002A0EC1" w:rsidRPr="00CB00C8" w:rsidRDefault="002A0EC1" w:rsidP="002A0EC1">
      <w:pPr>
        <w:pStyle w:val="Corpsdetexte"/>
        <w:kinsoku w:val="0"/>
        <w:overflowPunct w:val="0"/>
        <w:spacing w:line="230" w:lineRule="exact"/>
        <w:ind w:left="1312"/>
        <w:rPr>
          <w:lang w:val="en-US"/>
        </w:rPr>
      </w:pPr>
      <w:r w:rsidRPr="00CB00C8">
        <w:rPr>
          <w:lang w:val="en-US"/>
        </w:rPr>
        <w:t>Cell</w:t>
      </w:r>
      <w:r w:rsidRPr="00CB00C8">
        <w:rPr>
          <w:spacing w:val="-5"/>
          <w:lang w:val="en-US"/>
        </w:rPr>
        <w:t xml:space="preserve"> </w:t>
      </w:r>
      <w:r w:rsidRPr="00CB00C8">
        <w:rPr>
          <w:lang w:val="en-US"/>
        </w:rPr>
        <w:t>phone</w:t>
      </w:r>
      <w:r w:rsidRPr="00CB00C8">
        <w:rPr>
          <w:spacing w:val="-2"/>
          <w:lang w:val="en-US"/>
        </w:rPr>
        <w:t xml:space="preserve"> </w:t>
      </w:r>
      <w:r w:rsidRPr="00CB00C8">
        <w:rPr>
          <w:lang w:val="en-US"/>
        </w:rPr>
        <w:t>number</w:t>
      </w:r>
    </w:p>
    <w:p w14:paraId="5B807870" w14:textId="77777777" w:rsidR="002A0EC1" w:rsidRPr="00CB00C8" w:rsidRDefault="002A0EC1" w:rsidP="002A0EC1">
      <w:pPr>
        <w:pStyle w:val="Corpsdetexte"/>
        <w:kinsoku w:val="0"/>
        <w:overflowPunct w:val="0"/>
        <w:spacing w:before="1"/>
        <w:rPr>
          <w:sz w:val="19"/>
          <w:szCs w:val="19"/>
          <w:lang w:val="en-US"/>
        </w:rPr>
      </w:pPr>
    </w:p>
    <w:p w14:paraId="6A9946F6" w14:textId="77777777" w:rsidR="002A0EC1" w:rsidRPr="00CB00C8" w:rsidRDefault="002A0EC1" w:rsidP="002A0EC1">
      <w:pPr>
        <w:pStyle w:val="Corpsdetexte"/>
        <w:kinsoku w:val="0"/>
        <w:overflowPunct w:val="0"/>
        <w:ind w:left="1312" w:right="6971" w:hanging="428"/>
        <w:rPr>
          <w:lang w:val="en-US"/>
        </w:rPr>
      </w:pPr>
      <w:r w:rsidRPr="00CB00C8">
        <w:rPr>
          <w:b/>
          <w:bCs/>
          <w:lang w:val="en-US"/>
        </w:rPr>
        <w:t>Laboratory/organization</w:t>
      </w:r>
      <w:r w:rsidRPr="00CB00C8">
        <w:rPr>
          <w:b/>
          <w:bCs/>
          <w:spacing w:val="1"/>
          <w:lang w:val="en-US"/>
        </w:rPr>
        <w:t xml:space="preserve"> </w:t>
      </w:r>
      <w:r w:rsidRPr="00CB00C8">
        <w:rPr>
          <w:w w:val="95"/>
          <w:lang w:val="en-US"/>
        </w:rPr>
        <w:t>Laboratory/organization</w:t>
      </w:r>
      <w:r w:rsidRPr="00CB00C8">
        <w:rPr>
          <w:spacing w:val="-50"/>
          <w:w w:val="95"/>
          <w:lang w:val="en-US"/>
        </w:rPr>
        <w:t xml:space="preserve"> </w:t>
      </w:r>
      <w:r w:rsidRPr="00CB00C8">
        <w:rPr>
          <w:lang w:val="en-US"/>
        </w:rPr>
        <w:t>City</w:t>
      </w:r>
    </w:p>
    <w:p w14:paraId="15444940" w14:textId="77777777" w:rsidR="002A0EC1" w:rsidRPr="00CB00C8" w:rsidRDefault="002A0EC1" w:rsidP="002A0EC1">
      <w:pPr>
        <w:pStyle w:val="Corpsdetexte"/>
        <w:kinsoku w:val="0"/>
        <w:overflowPunct w:val="0"/>
        <w:spacing w:before="1"/>
        <w:ind w:left="1312"/>
        <w:rPr>
          <w:lang w:val="en-US"/>
        </w:rPr>
      </w:pPr>
      <w:r w:rsidRPr="00CB00C8">
        <w:rPr>
          <w:lang w:val="en-US"/>
        </w:rPr>
        <w:t>Country</w:t>
      </w:r>
    </w:p>
    <w:p w14:paraId="77BAD5B8" w14:textId="77777777" w:rsidR="002A0EC1" w:rsidRPr="00CB00C8" w:rsidRDefault="002A0EC1" w:rsidP="002A0EC1">
      <w:pPr>
        <w:pStyle w:val="Corpsdetexte"/>
        <w:kinsoku w:val="0"/>
        <w:overflowPunct w:val="0"/>
        <w:spacing w:before="3"/>
        <w:ind w:left="1312"/>
        <w:rPr>
          <w:lang w:val="en-US"/>
        </w:rPr>
      </w:pPr>
      <w:r w:rsidRPr="00CB00C8">
        <w:rPr>
          <w:lang w:val="en-US"/>
        </w:rPr>
        <w:t>Name</w:t>
      </w:r>
      <w:r w:rsidRPr="00CB00C8">
        <w:rPr>
          <w:spacing w:val="-4"/>
          <w:lang w:val="en-US"/>
        </w:rPr>
        <w:t xml:space="preserve"> </w:t>
      </w:r>
      <w:r w:rsidRPr="00CB00C8">
        <w:rPr>
          <w:lang w:val="en-US"/>
        </w:rPr>
        <w:t>of</w:t>
      </w:r>
      <w:r w:rsidRPr="00CB00C8">
        <w:rPr>
          <w:spacing w:val="-3"/>
          <w:lang w:val="en-US"/>
        </w:rPr>
        <w:t xml:space="preserve"> </w:t>
      </w:r>
      <w:r w:rsidRPr="00CB00C8">
        <w:rPr>
          <w:lang w:val="en-US"/>
        </w:rPr>
        <w:t>the</w:t>
      </w:r>
      <w:r w:rsidRPr="00CB00C8">
        <w:rPr>
          <w:spacing w:val="-3"/>
          <w:lang w:val="en-US"/>
        </w:rPr>
        <w:t xml:space="preserve"> </w:t>
      </w:r>
      <w:r w:rsidRPr="00CB00C8">
        <w:rPr>
          <w:lang w:val="en-US"/>
        </w:rPr>
        <w:t>director</w:t>
      </w:r>
    </w:p>
    <w:p w14:paraId="55A5D9E5" w14:textId="77777777" w:rsidR="002A0EC1" w:rsidRPr="00CB00C8" w:rsidRDefault="002A0EC1" w:rsidP="002A0EC1">
      <w:pPr>
        <w:pStyle w:val="Corpsdetexte"/>
        <w:kinsoku w:val="0"/>
        <w:overflowPunct w:val="0"/>
        <w:spacing w:before="4"/>
        <w:rPr>
          <w:sz w:val="11"/>
          <w:szCs w:val="11"/>
          <w:lang w:val="en-US"/>
        </w:rPr>
      </w:pPr>
    </w:p>
    <w:p w14:paraId="56A50F51" w14:textId="77777777" w:rsidR="002A0EC1" w:rsidRPr="00CB00C8" w:rsidRDefault="002A0EC1" w:rsidP="002A0EC1">
      <w:pPr>
        <w:pStyle w:val="Titre3"/>
        <w:kinsoku w:val="0"/>
        <w:overflowPunct w:val="0"/>
        <w:spacing w:before="93"/>
        <w:ind w:left="884"/>
        <w:rPr>
          <w:lang w:val="en-US"/>
        </w:rPr>
      </w:pPr>
      <w:bookmarkStart w:id="16" w:name="PhD"/>
      <w:bookmarkEnd w:id="16"/>
      <w:r w:rsidRPr="00CB00C8">
        <w:rPr>
          <w:lang w:val="en-US"/>
        </w:rPr>
        <w:t>PhD</w:t>
      </w:r>
    </w:p>
    <w:p w14:paraId="15496A33" w14:textId="6F182F8E" w:rsidR="002A0EC1" w:rsidRPr="00CB00C8" w:rsidRDefault="002A0EC1" w:rsidP="002A0EC1">
      <w:pPr>
        <w:pStyle w:val="Corpsdetexte"/>
        <w:kinsoku w:val="0"/>
        <w:overflowPunct w:val="0"/>
        <w:spacing w:before="5"/>
        <w:ind w:left="1312" w:right="6614"/>
        <w:rPr>
          <w:lang w:val="en-US"/>
        </w:rPr>
      </w:pPr>
      <w:r>
        <w:rPr>
          <w:lang w:val="en-US"/>
        </w:rPr>
        <w:t>Date of the PhD defen</w:t>
      </w:r>
      <w:r w:rsidR="00434962">
        <w:rPr>
          <w:lang w:val="en-US"/>
        </w:rPr>
        <w:t>c</w:t>
      </w:r>
      <w:r>
        <w:rPr>
          <w:lang w:val="en-US"/>
        </w:rPr>
        <w:t xml:space="preserve">e </w:t>
      </w:r>
      <w:r w:rsidRPr="00CB00C8">
        <w:rPr>
          <w:spacing w:val="-53"/>
          <w:lang w:val="en-US"/>
        </w:rPr>
        <w:t xml:space="preserve"> </w:t>
      </w:r>
      <w:r w:rsidRPr="00CB00C8">
        <w:rPr>
          <w:lang w:val="en-US"/>
        </w:rPr>
        <w:t>PhD</w:t>
      </w:r>
      <w:r w:rsidRPr="00CB00C8">
        <w:rPr>
          <w:spacing w:val="1"/>
          <w:lang w:val="en-US"/>
        </w:rPr>
        <w:t xml:space="preserve"> </w:t>
      </w:r>
      <w:r w:rsidRPr="00CB00C8">
        <w:rPr>
          <w:lang w:val="en-US"/>
        </w:rPr>
        <w:t>Supervisor</w:t>
      </w:r>
    </w:p>
    <w:p w14:paraId="3C7BDCDA" w14:textId="77777777" w:rsidR="002A0EC1" w:rsidRDefault="002A0EC1" w:rsidP="002A0EC1">
      <w:pPr>
        <w:pStyle w:val="Corpsdetexte"/>
        <w:kinsoku w:val="0"/>
        <w:overflowPunct w:val="0"/>
        <w:spacing w:before="1"/>
        <w:ind w:left="1312"/>
      </w:pPr>
      <w:r>
        <w:t>Country</w:t>
      </w:r>
    </w:p>
    <w:p w14:paraId="76D4651E" w14:textId="77777777" w:rsidR="002A0EC1" w:rsidRDefault="002A0EC1" w:rsidP="002A0EC1">
      <w:pPr>
        <w:pStyle w:val="Corpsdetexte"/>
        <w:kinsoku w:val="0"/>
        <w:overflowPunct w:val="0"/>
        <w:spacing w:before="3"/>
        <w:rPr>
          <w:sz w:val="18"/>
          <w:szCs w:val="18"/>
        </w:rPr>
      </w:pPr>
    </w:p>
    <w:p w14:paraId="4D382C81" w14:textId="77777777" w:rsidR="002A0EC1" w:rsidRPr="00530850" w:rsidRDefault="002A0EC1" w:rsidP="002A0EC1">
      <w:pPr>
        <w:pStyle w:val="Titre3"/>
        <w:numPr>
          <w:ilvl w:val="0"/>
          <w:numId w:val="13"/>
        </w:numPr>
        <w:tabs>
          <w:tab w:val="left" w:pos="552"/>
        </w:tabs>
        <w:kinsoku w:val="0"/>
        <w:overflowPunct w:val="0"/>
        <w:spacing w:line="480" w:lineRule="auto"/>
      </w:pPr>
      <w:r w:rsidRPr="00530850">
        <w:t>Host</w:t>
      </w:r>
      <w:r w:rsidRPr="00530850">
        <w:rPr>
          <w:spacing w:val="-5"/>
        </w:rPr>
        <w:t xml:space="preserve"> </w:t>
      </w:r>
      <w:r w:rsidRPr="00530850">
        <w:t>laboratory</w:t>
      </w:r>
    </w:p>
    <w:p w14:paraId="7F102D65" w14:textId="77777777" w:rsidR="002A0EC1" w:rsidRPr="00CB00C8" w:rsidRDefault="002A0EC1" w:rsidP="002A0EC1">
      <w:pPr>
        <w:pStyle w:val="Corpsdetexte"/>
        <w:kinsoku w:val="0"/>
        <w:overflowPunct w:val="0"/>
        <w:spacing w:before="185"/>
        <w:ind w:left="1026" w:right="5620"/>
        <w:rPr>
          <w:b/>
          <w:bCs/>
          <w:lang w:val="en-US"/>
        </w:rPr>
      </w:pPr>
      <w:r w:rsidRPr="00CB00C8">
        <w:rPr>
          <w:b/>
          <w:bCs/>
          <w:lang w:val="en-US"/>
        </w:rPr>
        <w:t>Have you identified a host laboratory?</w:t>
      </w:r>
      <w:r w:rsidRPr="00CB00C8">
        <w:rPr>
          <w:b/>
          <w:bCs/>
          <w:spacing w:val="-53"/>
          <w:lang w:val="en-US"/>
        </w:rPr>
        <w:t xml:space="preserve"> </w:t>
      </w:r>
      <w:r w:rsidRPr="00CB00C8">
        <w:rPr>
          <w:b/>
          <w:bCs/>
          <w:lang w:val="en-US"/>
        </w:rPr>
        <w:t>Structure requested</w:t>
      </w:r>
      <w:r w:rsidRPr="00CB00C8">
        <w:rPr>
          <w:b/>
          <w:bCs/>
          <w:spacing w:val="-1"/>
          <w:lang w:val="en-US"/>
        </w:rPr>
        <w:t xml:space="preserve"> </w:t>
      </w:r>
      <w:r w:rsidRPr="00CB00C8">
        <w:rPr>
          <w:b/>
          <w:bCs/>
          <w:lang w:val="en-US"/>
        </w:rPr>
        <w:t>(if</w:t>
      </w:r>
      <w:r w:rsidRPr="00CB00C8">
        <w:rPr>
          <w:b/>
          <w:bCs/>
          <w:spacing w:val="-1"/>
          <w:lang w:val="en-US"/>
        </w:rPr>
        <w:t xml:space="preserve"> </w:t>
      </w:r>
      <w:r w:rsidRPr="00CB00C8">
        <w:rPr>
          <w:b/>
          <w:bCs/>
          <w:lang w:val="en-US"/>
        </w:rPr>
        <w:t>any)</w:t>
      </w:r>
    </w:p>
    <w:p w14:paraId="2AAA8869" w14:textId="77777777" w:rsidR="002A0EC1" w:rsidRPr="00CB00C8" w:rsidRDefault="002A0EC1" w:rsidP="002A0EC1">
      <w:pPr>
        <w:pStyle w:val="Corpsdetexte"/>
        <w:kinsoku w:val="0"/>
        <w:overflowPunct w:val="0"/>
        <w:spacing w:before="3"/>
        <w:ind w:left="1736" w:right="7443"/>
        <w:rPr>
          <w:lang w:val="en-US"/>
        </w:rPr>
      </w:pPr>
      <w:r w:rsidRPr="00CB00C8">
        <w:rPr>
          <w:lang w:val="en-US"/>
        </w:rPr>
        <w:t>Institution</w:t>
      </w:r>
      <w:r w:rsidRPr="00CB00C8">
        <w:rPr>
          <w:spacing w:val="1"/>
          <w:lang w:val="en-US"/>
        </w:rPr>
        <w:t xml:space="preserve"> </w:t>
      </w:r>
      <w:r w:rsidRPr="00CB00C8">
        <w:rPr>
          <w:lang w:val="en-US"/>
        </w:rPr>
        <w:t>Inserm code</w:t>
      </w:r>
      <w:r w:rsidRPr="00CB00C8">
        <w:rPr>
          <w:spacing w:val="-53"/>
          <w:lang w:val="en-US"/>
        </w:rPr>
        <w:t xml:space="preserve"> </w:t>
      </w:r>
      <w:r w:rsidRPr="00CB00C8">
        <w:rPr>
          <w:lang w:val="en-US"/>
        </w:rPr>
        <w:t>CNRS</w:t>
      </w:r>
      <w:r w:rsidRPr="00CB00C8">
        <w:rPr>
          <w:spacing w:val="-3"/>
          <w:lang w:val="en-US"/>
        </w:rPr>
        <w:t xml:space="preserve"> </w:t>
      </w:r>
      <w:r w:rsidRPr="00CB00C8">
        <w:rPr>
          <w:lang w:val="en-US"/>
        </w:rPr>
        <w:t>code</w:t>
      </w:r>
    </w:p>
    <w:p w14:paraId="6B3FDC6A" w14:textId="77777777" w:rsidR="002A0EC1" w:rsidRPr="00CB00C8" w:rsidRDefault="002A0EC1" w:rsidP="002A0EC1">
      <w:pPr>
        <w:pStyle w:val="Corpsdetexte"/>
        <w:kinsoku w:val="0"/>
        <w:overflowPunct w:val="0"/>
        <w:spacing w:before="2"/>
        <w:ind w:left="1734" w:right="5700"/>
        <w:rPr>
          <w:lang w:val="en-US"/>
        </w:rPr>
      </w:pPr>
      <w:r w:rsidRPr="00CB00C8">
        <w:rPr>
          <w:lang w:val="en-US"/>
        </w:rPr>
        <w:t>Name of laboratory/organization</w:t>
      </w:r>
      <w:r w:rsidRPr="00CB00C8">
        <w:rPr>
          <w:spacing w:val="-53"/>
          <w:lang w:val="en-US"/>
        </w:rPr>
        <w:t xml:space="preserve"> </w:t>
      </w:r>
      <w:r w:rsidRPr="00CB00C8">
        <w:rPr>
          <w:lang w:val="en-US"/>
        </w:rPr>
        <w:t>City</w:t>
      </w:r>
    </w:p>
    <w:p w14:paraId="0BF7B829" w14:textId="77777777" w:rsidR="002A0EC1" w:rsidRPr="00CB00C8" w:rsidRDefault="002A0EC1" w:rsidP="002A0EC1">
      <w:pPr>
        <w:pStyle w:val="Corpsdetexte"/>
        <w:kinsoku w:val="0"/>
        <w:overflowPunct w:val="0"/>
        <w:spacing w:before="1"/>
        <w:ind w:left="1736" w:right="6701" w:hanging="3"/>
        <w:rPr>
          <w:lang w:val="en-US"/>
        </w:rPr>
      </w:pPr>
      <w:r w:rsidRPr="00CB00C8">
        <w:rPr>
          <w:lang w:val="en-US"/>
        </w:rPr>
        <w:t>Name of the Director</w:t>
      </w:r>
      <w:r w:rsidRPr="00CB00C8">
        <w:rPr>
          <w:spacing w:val="-53"/>
          <w:lang w:val="en-US"/>
        </w:rPr>
        <w:t xml:space="preserve"> </w:t>
      </w:r>
      <w:r w:rsidRPr="00CB00C8">
        <w:rPr>
          <w:lang w:val="en-US"/>
        </w:rPr>
        <w:t>Starting date</w:t>
      </w:r>
    </w:p>
    <w:p w14:paraId="3960B4DE" w14:textId="77777777" w:rsidR="002A0EC1" w:rsidRPr="00CB00C8" w:rsidRDefault="002A0EC1" w:rsidP="002A0EC1">
      <w:pPr>
        <w:pStyle w:val="Corpsdetexte"/>
        <w:kinsoku w:val="0"/>
        <w:overflowPunct w:val="0"/>
        <w:spacing w:before="3"/>
        <w:rPr>
          <w:sz w:val="17"/>
          <w:szCs w:val="17"/>
          <w:lang w:val="en-US"/>
        </w:rPr>
      </w:pPr>
    </w:p>
    <w:p w14:paraId="4E07766C" w14:textId="77777777" w:rsidR="002A0EC1" w:rsidRPr="00530850" w:rsidRDefault="002A0EC1" w:rsidP="002A0EC1">
      <w:pPr>
        <w:pStyle w:val="Titre3"/>
        <w:numPr>
          <w:ilvl w:val="0"/>
          <w:numId w:val="13"/>
        </w:numPr>
        <w:tabs>
          <w:tab w:val="left" w:pos="552"/>
        </w:tabs>
        <w:kinsoku w:val="0"/>
        <w:overflowPunct w:val="0"/>
      </w:pPr>
      <w:bookmarkStart w:id="17" w:name="3-_Works_and_projects"/>
      <w:bookmarkEnd w:id="17"/>
      <w:r w:rsidRPr="00530850">
        <w:t>Works</w:t>
      </w:r>
      <w:r w:rsidRPr="00530850">
        <w:rPr>
          <w:spacing w:val="-5"/>
        </w:rPr>
        <w:t xml:space="preserve"> </w:t>
      </w:r>
      <w:r w:rsidRPr="00530850">
        <w:t>and</w:t>
      </w:r>
      <w:r w:rsidRPr="00530850">
        <w:rPr>
          <w:spacing w:val="-13"/>
        </w:rPr>
        <w:t xml:space="preserve"> </w:t>
      </w:r>
      <w:r w:rsidRPr="00530850">
        <w:t>projects</w:t>
      </w:r>
    </w:p>
    <w:p w14:paraId="0F56FBE8" w14:textId="77777777" w:rsidR="002A0EC1" w:rsidRDefault="002A0EC1" w:rsidP="002A0EC1">
      <w:pPr>
        <w:pStyle w:val="Corpsdetexte"/>
        <w:kinsoku w:val="0"/>
        <w:overflowPunct w:val="0"/>
        <w:rPr>
          <w:b/>
          <w:bCs/>
          <w:sz w:val="24"/>
          <w:szCs w:val="24"/>
        </w:rPr>
      </w:pPr>
    </w:p>
    <w:p w14:paraId="170AB1A0" w14:textId="77777777" w:rsidR="002A0EC1" w:rsidRPr="00530850" w:rsidRDefault="002A0EC1" w:rsidP="002A0EC1">
      <w:pPr>
        <w:pStyle w:val="Corpsdetexte"/>
        <w:kinsoku w:val="0"/>
        <w:overflowPunct w:val="0"/>
        <w:ind w:left="910" w:firstLine="42"/>
        <w:rPr>
          <w:i/>
          <w:iCs/>
          <w:lang w:val="en-US"/>
        </w:rPr>
      </w:pPr>
      <w:r w:rsidRPr="001F66AB">
        <w:rPr>
          <w:b/>
          <w:bCs/>
          <w:lang w:val="en-US"/>
        </w:rPr>
        <w:t>Selected</w:t>
      </w:r>
      <w:r w:rsidRPr="001F66AB">
        <w:rPr>
          <w:b/>
          <w:bCs/>
          <w:spacing w:val="-4"/>
          <w:lang w:val="en-US"/>
        </w:rPr>
        <w:t xml:space="preserve"> </w:t>
      </w:r>
      <w:r w:rsidRPr="001F66AB">
        <w:rPr>
          <w:b/>
          <w:bCs/>
          <w:lang w:val="en-US"/>
        </w:rPr>
        <w:t xml:space="preserve">panel </w:t>
      </w:r>
      <w:r w:rsidRPr="001F66AB">
        <w:rPr>
          <w:bCs/>
          <w:lang w:val="en-US"/>
        </w:rPr>
        <w:t xml:space="preserve">(your choice based on the topic of your research project, </w:t>
      </w:r>
      <w:r w:rsidRPr="00CB00C8">
        <w:rPr>
          <w:i/>
          <w:iCs/>
          <w:lang w:val="en-US"/>
        </w:rPr>
        <w:t>See</w:t>
      </w:r>
      <w:r w:rsidRPr="00CB00C8">
        <w:rPr>
          <w:i/>
          <w:iCs/>
          <w:spacing w:val="-3"/>
          <w:lang w:val="en-US"/>
        </w:rPr>
        <w:t xml:space="preserve"> </w:t>
      </w:r>
      <w:r w:rsidRPr="00CB00C8">
        <w:rPr>
          <w:i/>
          <w:iCs/>
          <w:lang w:val="en-US"/>
        </w:rPr>
        <w:t>below</w:t>
      </w:r>
      <w:r w:rsidRPr="00CB00C8">
        <w:rPr>
          <w:i/>
          <w:iCs/>
          <w:spacing w:val="-2"/>
          <w:lang w:val="en-US"/>
        </w:rPr>
        <w:t xml:space="preserve"> </w:t>
      </w:r>
      <w:r w:rsidRPr="00CB00C8">
        <w:rPr>
          <w:i/>
          <w:iCs/>
          <w:lang w:val="en-US"/>
        </w:rPr>
        <w:t>the</w:t>
      </w:r>
      <w:r w:rsidRPr="00CB00C8">
        <w:rPr>
          <w:i/>
          <w:iCs/>
          <w:spacing w:val="-3"/>
          <w:lang w:val="en-US"/>
        </w:rPr>
        <w:t xml:space="preserve"> </w:t>
      </w:r>
      <w:r w:rsidRPr="00CB00C8">
        <w:rPr>
          <w:i/>
          <w:iCs/>
          <w:lang w:val="en-US"/>
        </w:rPr>
        <w:t>research</w:t>
      </w:r>
      <w:r w:rsidRPr="00CB00C8">
        <w:rPr>
          <w:i/>
          <w:iCs/>
          <w:spacing w:val="-2"/>
          <w:lang w:val="en-US"/>
        </w:rPr>
        <w:t xml:space="preserve"> </w:t>
      </w:r>
      <w:r w:rsidRPr="00CB00C8">
        <w:rPr>
          <w:i/>
          <w:iCs/>
          <w:lang w:val="en-US"/>
        </w:rPr>
        <w:t>areas</w:t>
      </w:r>
      <w:r w:rsidRPr="00CB00C8">
        <w:rPr>
          <w:i/>
          <w:iCs/>
          <w:spacing w:val="-2"/>
          <w:lang w:val="en-US"/>
        </w:rPr>
        <w:t xml:space="preserve"> </w:t>
      </w:r>
      <w:r>
        <w:rPr>
          <w:i/>
          <w:iCs/>
          <w:lang w:val="en-US"/>
        </w:rPr>
        <w:t>of the 4 AA panels)</w:t>
      </w:r>
    </w:p>
    <w:p w14:paraId="104CFF66" w14:textId="77777777" w:rsidR="002A0EC1" w:rsidRPr="00CB00C8" w:rsidRDefault="002A0EC1" w:rsidP="002A0EC1">
      <w:pPr>
        <w:pStyle w:val="Corpsdetexte"/>
        <w:kinsoku w:val="0"/>
        <w:overflowPunct w:val="0"/>
        <w:spacing w:before="6"/>
        <w:ind w:left="1736" w:right="6710"/>
        <w:rPr>
          <w:lang w:val="en-US"/>
        </w:rPr>
      </w:pPr>
      <w:r w:rsidRPr="00530850">
        <w:rPr>
          <w:lang w:val="en-US"/>
        </w:rPr>
        <w:t xml:space="preserve">First AA Panel </w:t>
      </w:r>
      <w:r w:rsidRPr="00CB00C8">
        <w:rPr>
          <w:lang w:val="en-US"/>
        </w:rPr>
        <w:t>Second</w:t>
      </w:r>
      <w:r w:rsidRPr="00CB00C8">
        <w:rPr>
          <w:spacing w:val="-7"/>
          <w:lang w:val="en-US"/>
        </w:rPr>
        <w:t xml:space="preserve"> </w:t>
      </w:r>
      <w:r>
        <w:rPr>
          <w:lang w:val="en-US"/>
        </w:rPr>
        <w:t>AA Panel</w:t>
      </w:r>
    </w:p>
    <w:p w14:paraId="74EEAF56" w14:textId="77777777" w:rsidR="002A0EC1" w:rsidRPr="00CB00C8" w:rsidRDefault="002A0EC1" w:rsidP="002A0EC1">
      <w:pPr>
        <w:pStyle w:val="Corpsdetexte"/>
        <w:kinsoku w:val="0"/>
        <w:overflowPunct w:val="0"/>
        <w:spacing w:before="7"/>
        <w:rPr>
          <w:sz w:val="19"/>
          <w:szCs w:val="19"/>
          <w:lang w:val="en-US"/>
        </w:rPr>
      </w:pPr>
    </w:p>
    <w:p w14:paraId="03C97ACB" w14:textId="77777777" w:rsidR="002A0EC1" w:rsidRPr="00CB00C8" w:rsidRDefault="002A0EC1" w:rsidP="002A0EC1">
      <w:pPr>
        <w:pStyle w:val="Corpsdetexte"/>
        <w:kinsoku w:val="0"/>
        <w:overflowPunct w:val="0"/>
        <w:spacing w:before="1"/>
        <w:ind w:left="1026"/>
        <w:rPr>
          <w:i/>
          <w:iCs/>
          <w:lang w:val="en-US"/>
        </w:rPr>
      </w:pPr>
      <w:r w:rsidRPr="00CB00C8">
        <w:rPr>
          <w:b/>
          <w:bCs/>
          <w:lang w:val="en-US"/>
        </w:rPr>
        <w:t>Project</w:t>
      </w:r>
      <w:r w:rsidRPr="00CB00C8">
        <w:rPr>
          <w:b/>
          <w:bCs/>
          <w:spacing w:val="-3"/>
          <w:lang w:val="en-US"/>
        </w:rPr>
        <w:t xml:space="preserve"> </w:t>
      </w:r>
      <w:r w:rsidRPr="00CB00C8">
        <w:rPr>
          <w:b/>
          <w:bCs/>
          <w:lang w:val="en-US"/>
        </w:rPr>
        <w:t>title</w:t>
      </w:r>
      <w:r w:rsidRPr="00CB00C8">
        <w:rPr>
          <w:b/>
          <w:bCs/>
          <w:spacing w:val="-4"/>
          <w:lang w:val="en-US"/>
        </w:rPr>
        <w:t xml:space="preserve"> </w:t>
      </w:r>
      <w:r w:rsidRPr="00CB00C8">
        <w:rPr>
          <w:i/>
          <w:iCs/>
          <w:lang w:val="en-US"/>
        </w:rPr>
        <w:t>-255</w:t>
      </w:r>
      <w:r w:rsidRPr="00CB00C8">
        <w:rPr>
          <w:i/>
          <w:iCs/>
          <w:spacing w:val="-3"/>
          <w:lang w:val="en-US"/>
        </w:rPr>
        <w:t xml:space="preserve"> </w:t>
      </w:r>
      <w:r w:rsidRPr="00CB00C8">
        <w:rPr>
          <w:i/>
          <w:iCs/>
          <w:lang w:val="en-US"/>
        </w:rPr>
        <w:t>characters-</w:t>
      </w:r>
    </w:p>
    <w:p w14:paraId="63787DA8" w14:textId="77777777" w:rsidR="002A0EC1" w:rsidRPr="00CB00C8" w:rsidRDefault="002A0EC1" w:rsidP="002A0EC1">
      <w:pPr>
        <w:pStyle w:val="Corpsdetexte"/>
        <w:kinsoku w:val="0"/>
        <w:overflowPunct w:val="0"/>
        <w:spacing w:before="1"/>
        <w:ind w:left="1026"/>
        <w:rPr>
          <w:lang w:val="en-US"/>
        </w:rPr>
      </w:pPr>
      <w:r w:rsidRPr="00CB00C8">
        <w:rPr>
          <w:b/>
          <w:bCs/>
          <w:lang w:val="en-US"/>
        </w:rPr>
        <w:t>Keywords</w:t>
      </w:r>
      <w:r w:rsidRPr="00CB00C8">
        <w:rPr>
          <w:b/>
          <w:bCs/>
          <w:spacing w:val="-5"/>
          <w:lang w:val="en-US"/>
        </w:rPr>
        <w:t xml:space="preserve"> </w:t>
      </w:r>
      <w:r w:rsidRPr="00CB00C8">
        <w:rPr>
          <w:i/>
          <w:iCs/>
          <w:lang w:val="en-US"/>
        </w:rPr>
        <w:t>-255</w:t>
      </w:r>
      <w:r w:rsidRPr="00CB00C8">
        <w:rPr>
          <w:i/>
          <w:iCs/>
          <w:spacing w:val="-5"/>
          <w:lang w:val="en-US"/>
        </w:rPr>
        <w:t xml:space="preserve"> </w:t>
      </w:r>
      <w:r w:rsidRPr="00CB00C8">
        <w:rPr>
          <w:i/>
          <w:iCs/>
          <w:lang w:val="en-US"/>
        </w:rPr>
        <w:t>characters-</w:t>
      </w:r>
    </w:p>
    <w:p w14:paraId="207993EA" w14:textId="77777777" w:rsidR="002A0EC1" w:rsidRPr="00CB00C8" w:rsidRDefault="002A0EC1" w:rsidP="002A0EC1">
      <w:pPr>
        <w:pStyle w:val="Corpsdetexte"/>
        <w:kinsoku w:val="0"/>
        <w:overflowPunct w:val="0"/>
        <w:ind w:left="1023"/>
        <w:rPr>
          <w:i/>
          <w:iCs/>
          <w:lang w:val="en-US"/>
        </w:rPr>
      </w:pPr>
      <w:r w:rsidRPr="00CB00C8">
        <w:rPr>
          <w:b/>
          <w:bCs/>
          <w:lang w:val="en-US"/>
        </w:rPr>
        <w:t>Abstract</w:t>
      </w:r>
      <w:r w:rsidRPr="00CB00C8">
        <w:rPr>
          <w:b/>
          <w:bCs/>
          <w:spacing w:val="-5"/>
          <w:lang w:val="en-US"/>
        </w:rPr>
        <w:t xml:space="preserve"> </w:t>
      </w:r>
      <w:r w:rsidRPr="00CB00C8">
        <w:rPr>
          <w:i/>
          <w:iCs/>
          <w:lang w:val="en-US"/>
        </w:rPr>
        <w:t>-3000</w:t>
      </w:r>
      <w:r w:rsidRPr="00CB00C8">
        <w:rPr>
          <w:i/>
          <w:iCs/>
          <w:spacing w:val="-3"/>
          <w:lang w:val="en-US"/>
        </w:rPr>
        <w:t xml:space="preserve"> </w:t>
      </w:r>
      <w:r w:rsidRPr="00CB00C8">
        <w:rPr>
          <w:i/>
          <w:iCs/>
          <w:lang w:val="en-US"/>
        </w:rPr>
        <w:t>characters-</w:t>
      </w:r>
    </w:p>
    <w:p w14:paraId="732C317A" w14:textId="77777777" w:rsidR="002A0EC1" w:rsidRPr="00CB00C8" w:rsidRDefault="002A0EC1" w:rsidP="002A0EC1">
      <w:pPr>
        <w:pStyle w:val="Corpsdetexte"/>
        <w:kinsoku w:val="0"/>
        <w:overflowPunct w:val="0"/>
        <w:spacing w:before="1"/>
        <w:rPr>
          <w:i/>
          <w:iCs/>
          <w:lang w:val="en-US"/>
        </w:rPr>
      </w:pPr>
    </w:p>
    <w:p w14:paraId="0172FB60" w14:textId="77777777" w:rsidR="002A0EC1" w:rsidRPr="00CB00C8" w:rsidRDefault="002A0EC1" w:rsidP="002A0EC1">
      <w:pPr>
        <w:pStyle w:val="Titre3"/>
        <w:kinsoku w:val="0"/>
        <w:overflowPunct w:val="0"/>
        <w:ind w:left="1023"/>
        <w:rPr>
          <w:lang w:val="en-US"/>
        </w:rPr>
        <w:sectPr w:rsidR="002A0EC1" w:rsidRPr="00CB00C8">
          <w:pgSz w:w="11920" w:h="16850"/>
          <w:pgMar w:top="1140" w:right="520" w:bottom="660" w:left="1100" w:header="253" w:footer="471" w:gutter="0"/>
          <w:cols w:space="720"/>
          <w:noEndnote/>
        </w:sectPr>
      </w:pPr>
      <w:r w:rsidRPr="00CB00C8">
        <w:rPr>
          <w:lang w:val="en-US"/>
        </w:rPr>
        <w:t>Your</w:t>
      </w:r>
      <w:r w:rsidRPr="00CB00C8">
        <w:rPr>
          <w:spacing w:val="-5"/>
          <w:lang w:val="en-US"/>
        </w:rPr>
        <w:t xml:space="preserve"> </w:t>
      </w:r>
      <w:r w:rsidRPr="00CB00C8">
        <w:rPr>
          <w:lang w:val="en-US"/>
        </w:rPr>
        <w:t>5</w:t>
      </w:r>
      <w:r w:rsidRPr="00CB00C8">
        <w:rPr>
          <w:spacing w:val="-4"/>
          <w:lang w:val="en-US"/>
        </w:rPr>
        <w:t xml:space="preserve"> </w:t>
      </w:r>
      <w:r w:rsidRPr="00CB00C8">
        <w:rPr>
          <w:lang w:val="en-US"/>
        </w:rPr>
        <w:t>main</w:t>
      </w:r>
      <w:r w:rsidRPr="00CB00C8">
        <w:rPr>
          <w:spacing w:val="-3"/>
          <w:lang w:val="en-US"/>
        </w:rPr>
        <w:t xml:space="preserve"> </w:t>
      </w:r>
      <w:r w:rsidRPr="00CB00C8">
        <w:rPr>
          <w:lang w:val="en-US"/>
        </w:rPr>
        <w:t>publications</w:t>
      </w:r>
    </w:p>
    <w:p w14:paraId="332254A3" w14:textId="77777777" w:rsidR="002A0EC1" w:rsidRPr="00CB00C8" w:rsidRDefault="002A0EC1" w:rsidP="002A0EC1">
      <w:pPr>
        <w:pStyle w:val="Titre3"/>
        <w:kinsoku w:val="0"/>
        <w:overflowPunct w:val="0"/>
        <w:spacing w:before="93"/>
        <w:ind w:left="303" w:firstLine="720"/>
        <w:rPr>
          <w:lang w:val="en-US"/>
        </w:rPr>
      </w:pPr>
      <w:bookmarkStart w:id="18" w:name="Proposed_referees"/>
      <w:bookmarkEnd w:id="18"/>
      <w:r w:rsidRPr="00CB00C8">
        <w:rPr>
          <w:lang w:val="en-US"/>
        </w:rPr>
        <w:lastRenderedPageBreak/>
        <w:t>Proposed</w:t>
      </w:r>
      <w:r w:rsidRPr="00CB00C8">
        <w:rPr>
          <w:spacing w:val="-9"/>
          <w:lang w:val="en-US"/>
        </w:rPr>
        <w:t xml:space="preserve"> </w:t>
      </w:r>
      <w:r w:rsidRPr="00CB00C8">
        <w:rPr>
          <w:lang w:val="en-US"/>
        </w:rPr>
        <w:t>referees</w:t>
      </w:r>
    </w:p>
    <w:p w14:paraId="4715C4FC" w14:textId="77777777" w:rsidR="002A0EC1" w:rsidRDefault="002A0EC1" w:rsidP="002A0EC1">
      <w:pPr>
        <w:pStyle w:val="Corpsdetexte"/>
        <w:kinsoku w:val="0"/>
        <w:overflowPunct w:val="0"/>
        <w:spacing w:before="5"/>
        <w:ind w:left="1023" w:right="4154"/>
        <w:rPr>
          <w:spacing w:val="-53"/>
          <w:lang w:val="en-US"/>
        </w:rPr>
      </w:pPr>
      <w:r w:rsidRPr="00CB00C8">
        <w:rPr>
          <w:lang w:val="en-US"/>
        </w:rPr>
        <w:t xml:space="preserve">Indicate some experts </w:t>
      </w:r>
      <w:r>
        <w:rPr>
          <w:lang w:val="en-US"/>
        </w:rPr>
        <w:t xml:space="preserve">in the field (working abroad) </w:t>
      </w:r>
    </w:p>
    <w:p w14:paraId="2932DFBD" w14:textId="77777777" w:rsidR="002A0EC1" w:rsidRPr="00CB00C8" w:rsidRDefault="002A0EC1" w:rsidP="002A0EC1">
      <w:pPr>
        <w:pStyle w:val="Corpsdetexte"/>
        <w:kinsoku w:val="0"/>
        <w:overflowPunct w:val="0"/>
        <w:spacing w:before="5"/>
        <w:ind w:left="1023" w:right="4154"/>
        <w:rPr>
          <w:lang w:val="en-US"/>
        </w:rPr>
      </w:pPr>
      <w:r w:rsidRPr="00CB00C8">
        <w:rPr>
          <w:lang w:val="en-US"/>
        </w:rPr>
        <w:t>Last</w:t>
      </w:r>
      <w:r w:rsidRPr="00CB00C8">
        <w:rPr>
          <w:spacing w:val="-2"/>
          <w:lang w:val="en-US"/>
        </w:rPr>
        <w:t xml:space="preserve"> </w:t>
      </w:r>
      <w:r w:rsidRPr="00CB00C8">
        <w:rPr>
          <w:lang w:val="en-US"/>
        </w:rPr>
        <w:t>name</w:t>
      </w:r>
      <w:r w:rsidRPr="00CB00C8">
        <w:rPr>
          <w:spacing w:val="-1"/>
          <w:lang w:val="en-US"/>
        </w:rPr>
        <w:t xml:space="preserve"> </w:t>
      </w:r>
      <w:r w:rsidRPr="00CB00C8">
        <w:rPr>
          <w:lang w:val="en-US"/>
        </w:rPr>
        <w:t>/</w:t>
      </w:r>
      <w:r w:rsidRPr="00CB00C8">
        <w:rPr>
          <w:spacing w:val="-1"/>
          <w:lang w:val="en-US"/>
        </w:rPr>
        <w:t xml:space="preserve"> </w:t>
      </w:r>
      <w:r w:rsidRPr="00CB00C8">
        <w:rPr>
          <w:lang w:val="en-US"/>
        </w:rPr>
        <w:t>First</w:t>
      </w:r>
      <w:r w:rsidRPr="00CB00C8">
        <w:rPr>
          <w:spacing w:val="-1"/>
          <w:lang w:val="en-US"/>
        </w:rPr>
        <w:t xml:space="preserve"> </w:t>
      </w:r>
      <w:r w:rsidRPr="00CB00C8">
        <w:rPr>
          <w:lang w:val="en-US"/>
        </w:rPr>
        <w:t>name</w:t>
      </w:r>
      <w:r w:rsidRPr="00CB00C8">
        <w:rPr>
          <w:spacing w:val="-1"/>
          <w:lang w:val="en-US"/>
        </w:rPr>
        <w:t xml:space="preserve"> </w:t>
      </w:r>
      <w:r w:rsidRPr="00CB00C8">
        <w:rPr>
          <w:lang w:val="en-US"/>
        </w:rPr>
        <w:t>/</w:t>
      </w:r>
      <w:r w:rsidRPr="00CB00C8">
        <w:rPr>
          <w:spacing w:val="-1"/>
          <w:lang w:val="en-US"/>
        </w:rPr>
        <w:t xml:space="preserve"> </w:t>
      </w:r>
      <w:r w:rsidRPr="00CB00C8">
        <w:rPr>
          <w:lang w:val="en-US"/>
        </w:rPr>
        <w:t>email</w:t>
      </w:r>
    </w:p>
    <w:p w14:paraId="1FBE0BE9" w14:textId="77777777" w:rsidR="002A0EC1" w:rsidRPr="00CB00C8" w:rsidRDefault="002A0EC1" w:rsidP="002A0EC1">
      <w:pPr>
        <w:pStyle w:val="Corpsdetexte"/>
        <w:kinsoku w:val="0"/>
        <w:overflowPunct w:val="0"/>
        <w:spacing w:before="10"/>
        <w:rPr>
          <w:sz w:val="19"/>
          <w:szCs w:val="19"/>
          <w:lang w:val="en-US"/>
        </w:rPr>
      </w:pPr>
    </w:p>
    <w:p w14:paraId="58DBB09A" w14:textId="77777777" w:rsidR="002A0EC1" w:rsidRPr="00CB00C8" w:rsidRDefault="002A0EC1" w:rsidP="002A0EC1">
      <w:pPr>
        <w:pStyle w:val="Titre3"/>
        <w:kinsoku w:val="0"/>
        <w:overflowPunct w:val="0"/>
        <w:ind w:left="1024"/>
        <w:rPr>
          <w:lang w:val="en-US"/>
        </w:rPr>
      </w:pPr>
      <w:bookmarkStart w:id="19" w:name="Excluded_referees"/>
      <w:bookmarkEnd w:id="19"/>
      <w:r w:rsidRPr="00CB00C8">
        <w:rPr>
          <w:lang w:val="en-US"/>
        </w:rPr>
        <w:t>Excluded</w:t>
      </w:r>
      <w:r w:rsidRPr="00CB00C8">
        <w:rPr>
          <w:spacing w:val="-10"/>
          <w:lang w:val="en-US"/>
        </w:rPr>
        <w:t xml:space="preserve"> </w:t>
      </w:r>
      <w:r w:rsidRPr="00CB00C8">
        <w:rPr>
          <w:lang w:val="en-US"/>
        </w:rPr>
        <w:t>referees</w:t>
      </w:r>
    </w:p>
    <w:p w14:paraId="7F12DE4E" w14:textId="7BE7F96C" w:rsidR="002A0EC1" w:rsidRPr="00CB00C8" w:rsidRDefault="002A0EC1" w:rsidP="002A0EC1">
      <w:pPr>
        <w:pStyle w:val="Corpsdetexte"/>
        <w:kinsoku w:val="0"/>
        <w:overflowPunct w:val="0"/>
        <w:spacing w:before="3"/>
        <w:ind w:left="1024"/>
        <w:rPr>
          <w:lang w:val="en-US"/>
        </w:rPr>
      </w:pPr>
      <w:r w:rsidRPr="00CB00C8">
        <w:rPr>
          <w:lang w:val="en-US"/>
        </w:rPr>
        <w:t>Indicate</w:t>
      </w:r>
      <w:r w:rsidRPr="00CB00C8">
        <w:rPr>
          <w:spacing w:val="-4"/>
          <w:lang w:val="en-US"/>
        </w:rPr>
        <w:t xml:space="preserve"> </w:t>
      </w:r>
      <w:r w:rsidRPr="00CB00C8">
        <w:rPr>
          <w:lang w:val="en-US"/>
        </w:rPr>
        <w:t>the</w:t>
      </w:r>
      <w:r w:rsidRPr="00CB00C8">
        <w:rPr>
          <w:spacing w:val="-3"/>
          <w:lang w:val="en-US"/>
        </w:rPr>
        <w:t xml:space="preserve"> </w:t>
      </w:r>
      <w:r w:rsidRPr="00CB00C8">
        <w:rPr>
          <w:lang w:val="en-US"/>
        </w:rPr>
        <w:t>names</w:t>
      </w:r>
      <w:r w:rsidRPr="00CB00C8">
        <w:rPr>
          <w:spacing w:val="-2"/>
          <w:lang w:val="en-US"/>
        </w:rPr>
        <w:t xml:space="preserve"> </w:t>
      </w:r>
      <w:r w:rsidRPr="00CB00C8">
        <w:rPr>
          <w:lang w:val="en-US"/>
        </w:rPr>
        <w:t>of</w:t>
      </w:r>
      <w:r w:rsidRPr="00CB00C8">
        <w:rPr>
          <w:spacing w:val="-1"/>
          <w:lang w:val="en-US"/>
        </w:rPr>
        <w:t xml:space="preserve"> </w:t>
      </w:r>
      <w:r w:rsidRPr="00CB00C8">
        <w:rPr>
          <w:lang w:val="en-US"/>
        </w:rPr>
        <w:t>up</w:t>
      </w:r>
      <w:r w:rsidRPr="00CB00C8">
        <w:rPr>
          <w:spacing w:val="-3"/>
          <w:lang w:val="en-US"/>
        </w:rPr>
        <w:t xml:space="preserve"> </w:t>
      </w:r>
      <w:r w:rsidRPr="00CB00C8">
        <w:rPr>
          <w:lang w:val="en-US"/>
        </w:rPr>
        <w:t>to</w:t>
      </w:r>
      <w:r>
        <w:rPr>
          <w:spacing w:val="-3"/>
          <w:lang w:val="en-US"/>
        </w:rPr>
        <w:t xml:space="preserve"> three </w:t>
      </w:r>
      <w:r w:rsidRPr="00CB00C8">
        <w:rPr>
          <w:lang w:val="en-US"/>
        </w:rPr>
        <w:t>reviewers</w:t>
      </w:r>
      <w:r w:rsidRPr="00CB00C8">
        <w:rPr>
          <w:spacing w:val="-2"/>
          <w:lang w:val="en-US"/>
        </w:rPr>
        <w:t xml:space="preserve"> </w:t>
      </w:r>
      <w:r w:rsidRPr="00CB00C8">
        <w:rPr>
          <w:lang w:val="en-US"/>
        </w:rPr>
        <w:t>to</w:t>
      </w:r>
      <w:r w:rsidRPr="00CB00C8">
        <w:rPr>
          <w:spacing w:val="-3"/>
          <w:lang w:val="en-US"/>
        </w:rPr>
        <w:t xml:space="preserve"> </w:t>
      </w:r>
      <w:r>
        <w:rPr>
          <w:lang w:val="en-US"/>
        </w:rPr>
        <w:t>exclude</w:t>
      </w:r>
      <w:r w:rsidRPr="00CB00C8">
        <w:rPr>
          <w:spacing w:val="-2"/>
          <w:lang w:val="en-US"/>
        </w:rPr>
        <w:t xml:space="preserve"> </w:t>
      </w:r>
      <w:r w:rsidRPr="00CB00C8">
        <w:rPr>
          <w:lang w:val="en-US"/>
        </w:rPr>
        <w:t>from</w:t>
      </w:r>
      <w:r w:rsidRPr="00CB00C8">
        <w:rPr>
          <w:spacing w:val="2"/>
          <w:lang w:val="en-US"/>
        </w:rPr>
        <w:t xml:space="preserve"> </w:t>
      </w:r>
      <w:r w:rsidRPr="00CB00C8">
        <w:rPr>
          <w:lang w:val="en-US"/>
        </w:rPr>
        <w:t>the</w:t>
      </w:r>
      <w:r w:rsidRPr="00CB00C8">
        <w:rPr>
          <w:spacing w:val="-3"/>
          <w:lang w:val="en-US"/>
        </w:rPr>
        <w:t xml:space="preserve"> </w:t>
      </w:r>
      <w:r w:rsidRPr="00CB00C8">
        <w:rPr>
          <w:lang w:val="en-US"/>
        </w:rPr>
        <w:t>review</w:t>
      </w:r>
      <w:r w:rsidRPr="00CB00C8">
        <w:rPr>
          <w:spacing w:val="-5"/>
          <w:lang w:val="en-US"/>
        </w:rPr>
        <w:t xml:space="preserve"> </w:t>
      </w:r>
      <w:r w:rsidRPr="00CB00C8">
        <w:rPr>
          <w:lang w:val="en-US"/>
        </w:rPr>
        <w:t>process</w:t>
      </w:r>
    </w:p>
    <w:p w14:paraId="11E758CA" w14:textId="77777777" w:rsidR="002A0EC1" w:rsidRPr="00CB00C8" w:rsidRDefault="002A0EC1" w:rsidP="002A0EC1">
      <w:pPr>
        <w:pStyle w:val="Corpsdetexte"/>
        <w:kinsoku w:val="0"/>
        <w:overflowPunct w:val="0"/>
        <w:spacing w:before="1"/>
        <w:ind w:left="1035" w:right="630"/>
        <w:rPr>
          <w:lang w:val="en-US"/>
        </w:rPr>
      </w:pPr>
      <w:r w:rsidRPr="00CB00C8">
        <w:rPr>
          <w:lang w:val="en-US"/>
        </w:rPr>
        <w:t>Last name / First name /email</w:t>
      </w:r>
      <w:r>
        <w:rPr>
          <w:lang w:val="en-US"/>
        </w:rPr>
        <w:t xml:space="preserve"> </w:t>
      </w:r>
      <w:r w:rsidRPr="00CB00C8">
        <w:rPr>
          <w:lang w:val="en-US"/>
        </w:rPr>
        <w:t xml:space="preserve">/ Justification (conflicts </w:t>
      </w:r>
      <w:r>
        <w:rPr>
          <w:lang w:val="en-US"/>
        </w:rPr>
        <w:t xml:space="preserve">of interest: direct competitor, </w:t>
      </w:r>
      <w:r w:rsidRPr="00CB00C8">
        <w:rPr>
          <w:lang w:val="en-US"/>
        </w:rPr>
        <w:t>collaboration in</w:t>
      </w:r>
      <w:r w:rsidRPr="00CB00C8">
        <w:rPr>
          <w:spacing w:val="-53"/>
          <w:lang w:val="en-US"/>
        </w:rPr>
        <w:t xml:space="preserve"> </w:t>
      </w:r>
      <w:r>
        <w:rPr>
          <w:spacing w:val="-53"/>
          <w:lang w:val="en-US"/>
        </w:rPr>
        <w:t xml:space="preserve">    </w:t>
      </w:r>
      <w:r w:rsidRPr="00CB00C8">
        <w:rPr>
          <w:lang w:val="en-US"/>
        </w:rPr>
        <w:t>progress)</w:t>
      </w:r>
      <w:r>
        <w:rPr>
          <w:lang w:val="en-US"/>
        </w:rPr>
        <w:t xml:space="preserve"> </w:t>
      </w:r>
    </w:p>
    <w:p w14:paraId="7345F9FF" w14:textId="77777777" w:rsidR="002A0EC1" w:rsidRPr="00CB00C8" w:rsidRDefault="002A0EC1" w:rsidP="002A0EC1">
      <w:pPr>
        <w:pStyle w:val="Corpsdetexte"/>
        <w:kinsoku w:val="0"/>
        <w:overflowPunct w:val="0"/>
        <w:spacing w:before="5"/>
        <w:rPr>
          <w:sz w:val="17"/>
          <w:szCs w:val="17"/>
          <w:lang w:val="en-US"/>
        </w:rPr>
      </w:pPr>
    </w:p>
    <w:p w14:paraId="5E94A9D0" w14:textId="77777777" w:rsidR="002A0EC1" w:rsidRPr="00530850" w:rsidRDefault="002A0EC1" w:rsidP="002A0EC1">
      <w:pPr>
        <w:pStyle w:val="Titre3"/>
        <w:numPr>
          <w:ilvl w:val="0"/>
          <w:numId w:val="13"/>
        </w:numPr>
        <w:tabs>
          <w:tab w:val="left" w:pos="552"/>
        </w:tabs>
        <w:kinsoku w:val="0"/>
        <w:overflowPunct w:val="0"/>
      </w:pPr>
      <w:bookmarkStart w:id="20" w:name="4-_Requested_documents"/>
      <w:bookmarkEnd w:id="20"/>
      <w:r w:rsidRPr="00530850">
        <w:rPr>
          <w:spacing w:val="-1"/>
        </w:rPr>
        <w:t>Requested</w:t>
      </w:r>
      <w:r w:rsidRPr="00530850">
        <w:rPr>
          <w:spacing w:val="-6"/>
        </w:rPr>
        <w:t xml:space="preserve"> </w:t>
      </w:r>
      <w:r w:rsidRPr="00530850">
        <w:t>documents</w:t>
      </w:r>
    </w:p>
    <w:p w14:paraId="08438C46" w14:textId="6FEB6B5A" w:rsidR="002A0EC1" w:rsidRPr="00406034" w:rsidRDefault="002A0EC1" w:rsidP="002A0EC1">
      <w:pPr>
        <w:pStyle w:val="Corpsdetexte"/>
        <w:kinsoku w:val="0"/>
        <w:overflowPunct w:val="0"/>
        <w:spacing w:before="3"/>
        <w:ind w:left="1026" w:right="8075"/>
      </w:pPr>
      <w:r>
        <w:t>Scientific file</w:t>
      </w:r>
      <w:r>
        <w:rPr>
          <w:spacing w:val="1"/>
        </w:rPr>
        <w:t xml:space="preserve"> </w:t>
      </w:r>
      <w:r>
        <w:t xml:space="preserve">PhD </w:t>
      </w:r>
      <w:r w:rsidR="00130642">
        <w:t xml:space="preserve">diploma </w:t>
      </w:r>
      <w:r>
        <w:t>CV</w:t>
      </w:r>
    </w:p>
    <w:p w14:paraId="226908A3" w14:textId="77777777" w:rsidR="002A0EC1" w:rsidRPr="00CB00C8" w:rsidRDefault="002A0EC1" w:rsidP="002A0EC1">
      <w:pPr>
        <w:pStyle w:val="Corpsdetexte"/>
        <w:kinsoku w:val="0"/>
        <w:overflowPunct w:val="0"/>
        <w:spacing w:before="5"/>
        <w:rPr>
          <w:i/>
          <w:iCs/>
          <w:sz w:val="22"/>
          <w:szCs w:val="22"/>
          <w:lang w:val="en-US"/>
        </w:rPr>
      </w:pPr>
    </w:p>
    <w:p w14:paraId="327D1953" w14:textId="77777777" w:rsidR="002A0EC1" w:rsidRDefault="002A0EC1" w:rsidP="002A0EC1">
      <w:pPr>
        <w:pStyle w:val="Titre2"/>
        <w:tabs>
          <w:tab w:val="left" w:pos="1094"/>
        </w:tabs>
        <w:kinsoku w:val="0"/>
        <w:overflowPunct w:val="0"/>
      </w:pPr>
      <w:bookmarkStart w:id="21" w:name="C-2_–_Curriculum_Vitae"/>
      <w:bookmarkEnd w:id="21"/>
      <w:r>
        <w:t xml:space="preserve">B2. </w:t>
      </w:r>
      <w:r>
        <w:rPr>
          <w:spacing w:val="-4"/>
        </w:rPr>
        <w:t xml:space="preserve"> </w:t>
      </w:r>
      <w:r>
        <w:t>Curriculum</w:t>
      </w:r>
      <w:r>
        <w:rPr>
          <w:spacing w:val="-4"/>
        </w:rPr>
        <w:t xml:space="preserve"> </w:t>
      </w:r>
      <w:r>
        <w:t>Vitae</w:t>
      </w:r>
    </w:p>
    <w:p w14:paraId="04416344" w14:textId="77777777" w:rsidR="002A0EC1" w:rsidRPr="00CB00C8" w:rsidRDefault="002A0EC1" w:rsidP="002A0EC1">
      <w:pPr>
        <w:pStyle w:val="Corpsdetexte"/>
        <w:kinsoku w:val="0"/>
        <w:overflowPunct w:val="0"/>
        <w:spacing w:before="124"/>
        <w:ind w:left="318"/>
        <w:rPr>
          <w:lang w:val="en-US"/>
        </w:rPr>
      </w:pPr>
      <w:r w:rsidRPr="00CB00C8">
        <w:rPr>
          <w:lang w:val="en-US"/>
        </w:rPr>
        <w:t>Download</w:t>
      </w:r>
      <w:r w:rsidRPr="00CB00C8">
        <w:rPr>
          <w:spacing w:val="-4"/>
          <w:lang w:val="en-US"/>
        </w:rPr>
        <w:t xml:space="preserve"> </w:t>
      </w:r>
      <w:r w:rsidRPr="00CB00C8">
        <w:rPr>
          <w:lang w:val="en-US"/>
        </w:rPr>
        <w:t>the</w:t>
      </w:r>
      <w:r w:rsidRPr="00CB00C8">
        <w:rPr>
          <w:spacing w:val="-4"/>
          <w:lang w:val="en-US"/>
        </w:rPr>
        <w:t xml:space="preserve"> </w:t>
      </w:r>
      <w:r w:rsidRPr="00CB00C8">
        <w:rPr>
          <w:b/>
          <w:bCs/>
          <w:lang w:val="en-US"/>
        </w:rPr>
        <w:t>template</w:t>
      </w:r>
      <w:r w:rsidRPr="00CB00C8">
        <w:rPr>
          <w:b/>
          <w:bCs/>
          <w:spacing w:val="-4"/>
          <w:lang w:val="en-US"/>
        </w:rPr>
        <w:t xml:space="preserve"> </w:t>
      </w:r>
      <w:r w:rsidRPr="00CB00C8">
        <w:rPr>
          <w:lang w:val="en-US"/>
        </w:rPr>
        <w:t xml:space="preserve">from </w:t>
      </w:r>
      <w:r>
        <w:rPr>
          <w:lang w:val="en-US"/>
        </w:rPr>
        <w:t>the section ‘</w:t>
      </w:r>
      <w:r w:rsidRPr="00406034">
        <w:rPr>
          <w:b/>
          <w:lang w:val="en-US"/>
        </w:rPr>
        <w:t>Candidate</w:t>
      </w:r>
      <w:r w:rsidRPr="00406034">
        <w:rPr>
          <w:b/>
          <w:spacing w:val="-4"/>
          <w:lang w:val="en-US"/>
        </w:rPr>
        <w:t xml:space="preserve"> </w:t>
      </w:r>
      <w:r w:rsidRPr="00406034">
        <w:rPr>
          <w:b/>
          <w:lang w:val="en-US"/>
        </w:rPr>
        <w:t>information</w:t>
      </w:r>
      <w:r>
        <w:rPr>
          <w:lang w:val="en-US"/>
        </w:rPr>
        <w:t>’</w:t>
      </w:r>
      <w:r w:rsidRPr="00CB00C8">
        <w:rPr>
          <w:spacing w:val="-4"/>
          <w:lang w:val="en-US"/>
        </w:rPr>
        <w:t xml:space="preserve"> </w:t>
      </w:r>
      <w:r w:rsidRPr="00CB00C8">
        <w:rPr>
          <w:lang w:val="en-US"/>
        </w:rPr>
        <w:t>on</w:t>
      </w:r>
      <w:r w:rsidRPr="00CB00C8">
        <w:rPr>
          <w:spacing w:val="-4"/>
          <w:lang w:val="en-US"/>
        </w:rPr>
        <w:t xml:space="preserve"> </w:t>
      </w:r>
      <w:r w:rsidRPr="00CB00C8">
        <w:rPr>
          <w:lang w:val="en-US"/>
        </w:rPr>
        <w:t>the</w:t>
      </w:r>
      <w:r w:rsidRPr="00CB00C8">
        <w:rPr>
          <w:spacing w:val="1"/>
          <w:lang w:val="en-US"/>
        </w:rPr>
        <w:t xml:space="preserve"> </w:t>
      </w:r>
      <w:r w:rsidRPr="00CB00C8">
        <w:rPr>
          <w:lang w:val="en-US"/>
        </w:rPr>
        <w:t>welcome</w:t>
      </w:r>
      <w:r w:rsidRPr="00CB00C8">
        <w:rPr>
          <w:spacing w:val="-4"/>
          <w:lang w:val="en-US"/>
        </w:rPr>
        <w:t xml:space="preserve"> </w:t>
      </w:r>
      <w:r w:rsidRPr="00CB00C8">
        <w:rPr>
          <w:lang w:val="en-US"/>
        </w:rPr>
        <w:t>form.</w:t>
      </w:r>
    </w:p>
    <w:p w14:paraId="5B89E093" w14:textId="77777777" w:rsidR="002A0EC1" w:rsidRPr="00CB00C8" w:rsidRDefault="002A0EC1" w:rsidP="002A0EC1">
      <w:pPr>
        <w:pStyle w:val="Corpsdetexte"/>
        <w:kinsoku w:val="0"/>
        <w:overflowPunct w:val="0"/>
        <w:spacing w:before="7"/>
        <w:rPr>
          <w:sz w:val="17"/>
          <w:szCs w:val="17"/>
          <w:lang w:val="en-US"/>
        </w:rPr>
      </w:pPr>
    </w:p>
    <w:p w14:paraId="53793C12" w14:textId="77777777" w:rsidR="002A0EC1" w:rsidRPr="00406034" w:rsidRDefault="002A0EC1" w:rsidP="002A0EC1">
      <w:pPr>
        <w:pStyle w:val="Titre3"/>
        <w:numPr>
          <w:ilvl w:val="0"/>
          <w:numId w:val="14"/>
        </w:numPr>
        <w:tabs>
          <w:tab w:val="left" w:pos="552"/>
        </w:tabs>
        <w:kinsoku w:val="0"/>
        <w:overflowPunct w:val="0"/>
        <w:spacing w:before="1"/>
      </w:pPr>
      <w:bookmarkStart w:id="22" w:name="1-_Personal_Information"/>
      <w:bookmarkEnd w:id="22"/>
      <w:r w:rsidRPr="00406034">
        <w:t>Personal</w:t>
      </w:r>
      <w:r w:rsidRPr="00406034">
        <w:rPr>
          <w:spacing w:val="-14"/>
        </w:rPr>
        <w:t xml:space="preserve"> </w:t>
      </w:r>
      <w:r w:rsidRPr="00406034">
        <w:t>Information</w:t>
      </w:r>
    </w:p>
    <w:p w14:paraId="6D02621E" w14:textId="77777777" w:rsidR="002A0EC1" w:rsidRPr="00406034" w:rsidRDefault="002A0EC1" w:rsidP="002A0EC1">
      <w:pPr>
        <w:pStyle w:val="Corpsdetexte"/>
        <w:kinsoku w:val="0"/>
        <w:overflowPunct w:val="0"/>
        <w:spacing w:before="5"/>
        <w:ind w:left="318" w:right="9017"/>
        <w:rPr>
          <w:lang w:val="en-US"/>
        </w:rPr>
      </w:pPr>
      <w:r w:rsidRPr="00406034">
        <w:rPr>
          <w:lang w:val="en-US"/>
        </w:rPr>
        <w:t>Last name</w:t>
      </w:r>
      <w:r w:rsidRPr="00406034">
        <w:rPr>
          <w:spacing w:val="-53"/>
          <w:lang w:val="en-US"/>
        </w:rPr>
        <w:t xml:space="preserve"> </w:t>
      </w:r>
      <w:r w:rsidRPr="00406034">
        <w:rPr>
          <w:lang w:val="en-US"/>
        </w:rPr>
        <w:t>First name</w:t>
      </w:r>
      <w:r w:rsidRPr="00406034">
        <w:rPr>
          <w:spacing w:val="-53"/>
          <w:lang w:val="en-US"/>
        </w:rPr>
        <w:t xml:space="preserve"> </w:t>
      </w:r>
      <w:r w:rsidRPr="00406034">
        <w:rPr>
          <w:lang w:val="en-US"/>
        </w:rPr>
        <w:t>Gender</w:t>
      </w:r>
      <w:r w:rsidRPr="00406034">
        <w:rPr>
          <w:spacing w:val="1"/>
          <w:lang w:val="en-US"/>
        </w:rPr>
        <w:t xml:space="preserve"> </w:t>
      </w:r>
      <w:r w:rsidRPr="00406034">
        <w:rPr>
          <w:lang w:val="en-US"/>
        </w:rPr>
        <w:t>Position</w:t>
      </w:r>
    </w:p>
    <w:p w14:paraId="0F7B021A" w14:textId="77777777" w:rsidR="002A0EC1" w:rsidRPr="00406034" w:rsidRDefault="002A0EC1" w:rsidP="002A0EC1">
      <w:pPr>
        <w:pStyle w:val="Corpsdetexte"/>
        <w:kinsoku w:val="0"/>
        <w:overflowPunct w:val="0"/>
        <w:spacing w:before="2"/>
        <w:ind w:left="318" w:right="7516"/>
        <w:rPr>
          <w:lang w:val="en-US"/>
        </w:rPr>
      </w:pPr>
      <w:r w:rsidRPr="00406034">
        <w:rPr>
          <w:lang w:val="en-US"/>
        </w:rPr>
        <w:t>Personal postal address</w:t>
      </w:r>
      <w:r w:rsidRPr="00406034">
        <w:rPr>
          <w:spacing w:val="1"/>
          <w:lang w:val="en-US"/>
        </w:rPr>
        <w:t xml:space="preserve"> </w:t>
      </w:r>
      <w:r w:rsidRPr="00406034">
        <w:rPr>
          <w:lang w:val="en-US"/>
        </w:rPr>
        <w:t>Professional phone number</w:t>
      </w:r>
      <w:r w:rsidRPr="00406034">
        <w:rPr>
          <w:spacing w:val="-53"/>
          <w:lang w:val="en-US"/>
        </w:rPr>
        <w:t xml:space="preserve"> </w:t>
      </w:r>
      <w:r w:rsidRPr="00406034">
        <w:rPr>
          <w:lang w:val="en-US"/>
        </w:rPr>
        <w:t>Email</w:t>
      </w:r>
    </w:p>
    <w:p w14:paraId="7D0C53D1" w14:textId="77777777" w:rsidR="002A0EC1" w:rsidRPr="00406034" w:rsidRDefault="002A0EC1" w:rsidP="002A0EC1">
      <w:pPr>
        <w:pStyle w:val="Corpsdetexte"/>
        <w:kinsoku w:val="0"/>
        <w:overflowPunct w:val="0"/>
        <w:spacing w:line="227" w:lineRule="exact"/>
        <w:ind w:left="318"/>
        <w:rPr>
          <w:lang w:val="en-US"/>
        </w:rPr>
      </w:pPr>
      <w:r w:rsidRPr="00406034">
        <w:rPr>
          <w:lang w:val="en-US"/>
        </w:rPr>
        <w:t>Date</w:t>
      </w:r>
      <w:r w:rsidRPr="00406034">
        <w:rPr>
          <w:spacing w:val="-4"/>
          <w:lang w:val="en-US"/>
        </w:rPr>
        <w:t xml:space="preserve"> </w:t>
      </w:r>
      <w:r w:rsidRPr="00406034">
        <w:rPr>
          <w:lang w:val="en-US"/>
        </w:rPr>
        <w:t>of</w:t>
      </w:r>
      <w:r w:rsidRPr="00406034">
        <w:rPr>
          <w:spacing w:val="-3"/>
          <w:lang w:val="en-US"/>
        </w:rPr>
        <w:t xml:space="preserve"> </w:t>
      </w:r>
      <w:r w:rsidRPr="00406034">
        <w:rPr>
          <w:lang w:val="en-US"/>
        </w:rPr>
        <w:t>birth</w:t>
      </w:r>
      <w:r w:rsidRPr="00406034">
        <w:rPr>
          <w:spacing w:val="-5"/>
          <w:lang w:val="en-US"/>
        </w:rPr>
        <w:t xml:space="preserve"> </w:t>
      </w:r>
      <w:r w:rsidRPr="00406034">
        <w:rPr>
          <w:lang w:val="en-US"/>
        </w:rPr>
        <w:t>of</w:t>
      </w:r>
      <w:r w:rsidRPr="00406034">
        <w:rPr>
          <w:spacing w:val="-3"/>
          <w:lang w:val="en-US"/>
        </w:rPr>
        <w:t xml:space="preserve"> </w:t>
      </w:r>
      <w:r w:rsidRPr="00406034">
        <w:rPr>
          <w:lang w:val="en-US"/>
        </w:rPr>
        <w:t>child(ren)</w:t>
      </w:r>
    </w:p>
    <w:p w14:paraId="5CF877DA" w14:textId="77777777" w:rsidR="002A0EC1" w:rsidRDefault="002A0EC1" w:rsidP="002A0EC1">
      <w:pPr>
        <w:pStyle w:val="Corpsdetexte"/>
        <w:kinsoku w:val="0"/>
        <w:overflowPunct w:val="0"/>
        <w:spacing w:before="3"/>
        <w:ind w:left="318"/>
        <w:rPr>
          <w:lang w:val="en-US"/>
        </w:rPr>
      </w:pPr>
      <w:r w:rsidRPr="00406034">
        <w:rPr>
          <w:lang w:val="en-US"/>
        </w:rPr>
        <w:t>Date</w:t>
      </w:r>
      <w:r w:rsidRPr="00406034">
        <w:rPr>
          <w:spacing w:val="-2"/>
          <w:lang w:val="en-US"/>
        </w:rPr>
        <w:t xml:space="preserve"> </w:t>
      </w:r>
      <w:r w:rsidRPr="00406034">
        <w:rPr>
          <w:lang w:val="en-US"/>
        </w:rPr>
        <w:t>and</w:t>
      </w:r>
      <w:r w:rsidRPr="00406034">
        <w:rPr>
          <w:spacing w:val="-2"/>
          <w:lang w:val="en-US"/>
        </w:rPr>
        <w:t xml:space="preserve"> </w:t>
      </w:r>
      <w:r w:rsidRPr="00406034">
        <w:rPr>
          <w:lang w:val="en-US"/>
        </w:rPr>
        <w:t>duration</w:t>
      </w:r>
      <w:r w:rsidRPr="00406034">
        <w:rPr>
          <w:spacing w:val="-4"/>
          <w:lang w:val="en-US"/>
        </w:rPr>
        <w:t xml:space="preserve"> </w:t>
      </w:r>
      <w:r w:rsidRPr="00406034">
        <w:rPr>
          <w:lang w:val="en-US"/>
        </w:rPr>
        <w:t>of</w:t>
      </w:r>
      <w:r w:rsidRPr="00406034">
        <w:rPr>
          <w:spacing w:val="-2"/>
          <w:lang w:val="en-US"/>
        </w:rPr>
        <w:t xml:space="preserve"> </w:t>
      </w:r>
      <w:r w:rsidRPr="00406034">
        <w:rPr>
          <w:lang w:val="en-US"/>
        </w:rPr>
        <w:t>military</w:t>
      </w:r>
      <w:r w:rsidRPr="00406034">
        <w:rPr>
          <w:spacing w:val="-7"/>
          <w:lang w:val="en-US"/>
        </w:rPr>
        <w:t xml:space="preserve"> </w:t>
      </w:r>
      <w:r w:rsidRPr="00406034">
        <w:rPr>
          <w:lang w:val="en-US"/>
        </w:rPr>
        <w:t>service</w:t>
      </w:r>
      <w:r w:rsidRPr="00406034">
        <w:rPr>
          <w:spacing w:val="-3"/>
          <w:lang w:val="en-US"/>
        </w:rPr>
        <w:t xml:space="preserve"> </w:t>
      </w:r>
      <w:r w:rsidRPr="00406034">
        <w:rPr>
          <w:lang w:val="en-US"/>
        </w:rPr>
        <w:t>and/or</w:t>
      </w:r>
      <w:r w:rsidRPr="00406034">
        <w:rPr>
          <w:spacing w:val="-3"/>
          <w:lang w:val="en-US"/>
        </w:rPr>
        <w:t xml:space="preserve"> </w:t>
      </w:r>
      <w:r w:rsidRPr="00406034">
        <w:rPr>
          <w:lang w:val="en-US"/>
        </w:rPr>
        <w:t>paternity</w:t>
      </w:r>
      <w:r w:rsidRPr="00406034">
        <w:rPr>
          <w:spacing w:val="-5"/>
          <w:lang w:val="en-US"/>
        </w:rPr>
        <w:t xml:space="preserve"> </w:t>
      </w:r>
      <w:r w:rsidRPr="00406034">
        <w:rPr>
          <w:lang w:val="en-US"/>
        </w:rPr>
        <w:t>leave</w:t>
      </w:r>
    </w:p>
    <w:p w14:paraId="13BDE317" w14:textId="77777777" w:rsidR="003A54C1" w:rsidRDefault="003A54C1" w:rsidP="003A54C1">
      <w:pPr>
        <w:pStyle w:val="Corpsdetexte"/>
        <w:kinsoku w:val="0"/>
        <w:overflowPunct w:val="0"/>
        <w:spacing w:before="3"/>
        <w:ind w:left="318"/>
        <w:rPr>
          <w:lang w:val="en-US"/>
        </w:rPr>
      </w:pPr>
    </w:p>
    <w:p w14:paraId="76BD932A" w14:textId="77777777" w:rsidR="003A54C1" w:rsidRPr="00476D0E" w:rsidRDefault="003A54C1" w:rsidP="003A54C1">
      <w:pPr>
        <w:pStyle w:val="Corpsdetexte"/>
        <w:kinsoku w:val="0"/>
        <w:overflowPunct w:val="0"/>
        <w:spacing w:before="3"/>
        <w:ind w:left="318"/>
        <w:rPr>
          <w:i/>
          <w:color w:val="FF0000"/>
          <w:sz w:val="18"/>
          <w:szCs w:val="18"/>
          <w:lang w:val="en-US"/>
        </w:rPr>
      </w:pPr>
      <w:r w:rsidRPr="00476D0E">
        <w:rPr>
          <w:i/>
          <w:color w:val="FF0000"/>
          <w:sz w:val="18"/>
          <w:szCs w:val="18"/>
          <w:vertAlign w:val="superscript"/>
          <w:lang w:val="en-US"/>
        </w:rPr>
        <w:t>1</w:t>
      </w:r>
      <w:r w:rsidRPr="00476D0E">
        <w:rPr>
          <w:i/>
          <w:color w:val="FF0000"/>
          <w:sz w:val="18"/>
          <w:szCs w:val="18"/>
          <w:lang w:val="en-US"/>
        </w:rPr>
        <w:t>Provide an email address that will be valid until early 2027 and that is checked regularly</w:t>
      </w:r>
    </w:p>
    <w:p w14:paraId="248169A0" w14:textId="77777777" w:rsidR="003A54C1" w:rsidRPr="00406034" w:rsidRDefault="003A54C1" w:rsidP="002A0EC1">
      <w:pPr>
        <w:pStyle w:val="Corpsdetexte"/>
        <w:kinsoku w:val="0"/>
        <w:overflowPunct w:val="0"/>
        <w:spacing w:before="3"/>
        <w:ind w:left="318"/>
        <w:rPr>
          <w:lang w:val="en-US"/>
        </w:rPr>
      </w:pPr>
    </w:p>
    <w:p w14:paraId="431ADB02" w14:textId="77777777" w:rsidR="002A0EC1" w:rsidRPr="00406034" w:rsidRDefault="002A0EC1" w:rsidP="002A0EC1">
      <w:pPr>
        <w:pStyle w:val="Titre3"/>
        <w:numPr>
          <w:ilvl w:val="0"/>
          <w:numId w:val="14"/>
        </w:numPr>
        <w:tabs>
          <w:tab w:val="left" w:pos="552"/>
        </w:tabs>
        <w:kinsoku w:val="0"/>
        <w:overflowPunct w:val="0"/>
        <w:spacing w:before="186"/>
      </w:pPr>
      <w:bookmarkStart w:id="23" w:name="2-_Cursus"/>
      <w:bookmarkEnd w:id="23"/>
      <w:r w:rsidRPr="00406034">
        <w:t>Cursus</w:t>
      </w:r>
    </w:p>
    <w:p w14:paraId="7850BC62" w14:textId="77777777" w:rsidR="002A0EC1" w:rsidRPr="00406034" w:rsidRDefault="002A0EC1" w:rsidP="002A0EC1">
      <w:pPr>
        <w:pStyle w:val="Corpsdetexte"/>
        <w:kinsoku w:val="0"/>
        <w:overflowPunct w:val="0"/>
        <w:spacing w:before="5"/>
        <w:ind w:left="318" w:right="7727"/>
        <w:rPr>
          <w:lang w:val="en-US"/>
        </w:rPr>
      </w:pPr>
      <w:r w:rsidRPr="00406034">
        <w:rPr>
          <w:lang w:val="en-US"/>
        </w:rPr>
        <w:t>PhD degree (year, place)</w:t>
      </w:r>
      <w:r w:rsidRPr="00406034">
        <w:rPr>
          <w:spacing w:val="-53"/>
          <w:lang w:val="en-US"/>
        </w:rPr>
        <w:t xml:space="preserve"> </w:t>
      </w:r>
      <w:r w:rsidRPr="00406034">
        <w:rPr>
          <w:lang w:val="en-US"/>
        </w:rPr>
        <w:t>PhD</w:t>
      </w:r>
      <w:r w:rsidRPr="00406034">
        <w:rPr>
          <w:spacing w:val="-4"/>
          <w:lang w:val="en-US"/>
        </w:rPr>
        <w:t xml:space="preserve"> </w:t>
      </w:r>
      <w:r w:rsidRPr="00406034">
        <w:rPr>
          <w:lang w:val="en-US"/>
        </w:rPr>
        <w:t>supervisor</w:t>
      </w:r>
    </w:p>
    <w:p w14:paraId="4C57E194" w14:textId="77777777" w:rsidR="002A0EC1" w:rsidRPr="00406034" w:rsidRDefault="002A0EC1" w:rsidP="002A0EC1">
      <w:pPr>
        <w:pStyle w:val="Corpsdetexte"/>
        <w:kinsoku w:val="0"/>
        <w:overflowPunct w:val="0"/>
        <w:spacing w:line="229" w:lineRule="exact"/>
        <w:ind w:left="318"/>
      </w:pPr>
      <w:r w:rsidRPr="00406034">
        <w:t>Other</w:t>
      </w:r>
      <w:r w:rsidRPr="00406034">
        <w:rPr>
          <w:spacing w:val="-4"/>
        </w:rPr>
        <w:t xml:space="preserve"> </w:t>
      </w:r>
      <w:r w:rsidRPr="00406034">
        <w:t>diplomas</w:t>
      </w:r>
      <w:r w:rsidRPr="00406034">
        <w:rPr>
          <w:spacing w:val="-4"/>
        </w:rPr>
        <w:t xml:space="preserve"> </w:t>
      </w:r>
      <w:r w:rsidRPr="00406034">
        <w:t>(year,</w:t>
      </w:r>
      <w:r w:rsidRPr="00406034">
        <w:rPr>
          <w:spacing w:val="-3"/>
        </w:rPr>
        <w:t xml:space="preserve"> </w:t>
      </w:r>
      <w:r w:rsidRPr="00406034">
        <w:t>place)</w:t>
      </w:r>
    </w:p>
    <w:p w14:paraId="6275CCD8" w14:textId="77777777" w:rsidR="002A0EC1" w:rsidRPr="00406034" w:rsidRDefault="002A0EC1" w:rsidP="002A0EC1">
      <w:pPr>
        <w:pStyle w:val="Corpsdetexte"/>
        <w:kinsoku w:val="0"/>
        <w:overflowPunct w:val="0"/>
        <w:spacing w:before="7"/>
        <w:rPr>
          <w:sz w:val="17"/>
          <w:szCs w:val="17"/>
        </w:rPr>
      </w:pPr>
    </w:p>
    <w:p w14:paraId="5C4071C1" w14:textId="77777777" w:rsidR="002A0EC1" w:rsidRPr="00406034" w:rsidRDefault="002A0EC1" w:rsidP="002A0EC1">
      <w:pPr>
        <w:pStyle w:val="Titre3"/>
        <w:numPr>
          <w:ilvl w:val="0"/>
          <w:numId w:val="14"/>
        </w:numPr>
        <w:tabs>
          <w:tab w:val="left" w:pos="552"/>
        </w:tabs>
        <w:kinsoku w:val="0"/>
        <w:overflowPunct w:val="0"/>
        <w:spacing w:before="1"/>
      </w:pPr>
      <w:bookmarkStart w:id="24" w:name="3-_Professional_experience"/>
      <w:bookmarkEnd w:id="24"/>
      <w:r w:rsidRPr="00406034">
        <w:rPr>
          <w:spacing w:val="-1"/>
        </w:rPr>
        <w:t>Professional</w:t>
      </w:r>
      <w:r w:rsidRPr="00406034">
        <w:rPr>
          <w:spacing w:val="-2"/>
        </w:rPr>
        <w:t xml:space="preserve"> </w:t>
      </w:r>
      <w:r w:rsidRPr="00406034">
        <w:t>experience</w:t>
      </w:r>
    </w:p>
    <w:p w14:paraId="2F58D98C" w14:textId="77777777" w:rsidR="002A0EC1" w:rsidRDefault="002A0EC1" w:rsidP="002A0EC1">
      <w:pPr>
        <w:pStyle w:val="Corpsdetexte"/>
        <w:kinsoku w:val="0"/>
        <w:overflowPunct w:val="0"/>
        <w:spacing w:before="5"/>
        <w:ind w:left="318"/>
        <w:rPr>
          <w:b/>
          <w:bCs/>
          <w:i/>
          <w:iCs/>
        </w:rPr>
      </w:pPr>
      <w:r>
        <w:rPr>
          <w:b/>
          <w:bCs/>
          <w:i/>
          <w:iCs/>
        </w:rPr>
        <w:t>Degrees</w:t>
      </w:r>
    </w:p>
    <w:p w14:paraId="7E9EA0EE" w14:textId="77777777" w:rsidR="002A0EC1" w:rsidRPr="00CB00C8" w:rsidRDefault="002A0EC1" w:rsidP="002A0EC1">
      <w:pPr>
        <w:pStyle w:val="Corpsdetexte"/>
        <w:kinsoku w:val="0"/>
        <w:overflowPunct w:val="0"/>
        <w:ind w:left="318"/>
        <w:rPr>
          <w:lang w:val="en-US"/>
        </w:rPr>
      </w:pPr>
      <w:r w:rsidRPr="00CB00C8">
        <w:rPr>
          <w:lang w:val="en-US"/>
        </w:rPr>
        <w:t>HDR</w:t>
      </w:r>
      <w:r w:rsidRPr="00CB00C8">
        <w:rPr>
          <w:spacing w:val="-5"/>
          <w:lang w:val="en-US"/>
        </w:rPr>
        <w:t xml:space="preserve"> </w:t>
      </w:r>
      <w:r w:rsidRPr="00CB00C8">
        <w:rPr>
          <w:lang w:val="en-US"/>
        </w:rPr>
        <w:t>(French</w:t>
      </w:r>
      <w:r w:rsidRPr="00CB00C8">
        <w:rPr>
          <w:spacing w:val="-4"/>
          <w:lang w:val="en-US"/>
        </w:rPr>
        <w:t xml:space="preserve"> </w:t>
      </w:r>
      <w:r w:rsidRPr="00CB00C8">
        <w:rPr>
          <w:lang w:val="en-US"/>
        </w:rPr>
        <w:t>habilitation</w:t>
      </w:r>
      <w:r w:rsidRPr="00CB00C8">
        <w:rPr>
          <w:spacing w:val="-3"/>
          <w:lang w:val="en-US"/>
        </w:rPr>
        <w:t xml:space="preserve"> </w:t>
      </w:r>
      <w:r w:rsidRPr="00CB00C8">
        <w:rPr>
          <w:lang w:val="en-US"/>
        </w:rPr>
        <w:t>for</w:t>
      </w:r>
      <w:r w:rsidRPr="00CB00C8">
        <w:rPr>
          <w:spacing w:val="-3"/>
          <w:lang w:val="en-US"/>
        </w:rPr>
        <w:t xml:space="preserve"> </w:t>
      </w:r>
      <w:r w:rsidRPr="00CB00C8">
        <w:rPr>
          <w:lang w:val="en-US"/>
        </w:rPr>
        <w:t>PhD</w:t>
      </w:r>
      <w:r w:rsidRPr="00CB00C8">
        <w:rPr>
          <w:spacing w:val="-4"/>
          <w:lang w:val="en-US"/>
        </w:rPr>
        <w:t xml:space="preserve"> </w:t>
      </w:r>
      <w:r w:rsidRPr="00CB00C8">
        <w:rPr>
          <w:lang w:val="en-US"/>
        </w:rPr>
        <w:t>supervision)</w:t>
      </w:r>
    </w:p>
    <w:p w14:paraId="2690B8D5" w14:textId="77777777" w:rsidR="002A0EC1" w:rsidRPr="00CB00C8" w:rsidRDefault="002A0EC1" w:rsidP="002A0EC1">
      <w:pPr>
        <w:pStyle w:val="Corpsdetexte"/>
        <w:kinsoku w:val="0"/>
        <w:overflowPunct w:val="0"/>
        <w:spacing w:before="8"/>
        <w:rPr>
          <w:sz w:val="19"/>
          <w:szCs w:val="19"/>
          <w:lang w:val="en-US"/>
        </w:rPr>
      </w:pPr>
    </w:p>
    <w:p w14:paraId="190F8C49" w14:textId="77777777" w:rsidR="002A0EC1" w:rsidRPr="00CB00C8" w:rsidRDefault="002A0EC1" w:rsidP="002A0EC1">
      <w:pPr>
        <w:pStyle w:val="Corpsdetexte"/>
        <w:kinsoku w:val="0"/>
        <w:overflowPunct w:val="0"/>
        <w:ind w:left="318"/>
        <w:rPr>
          <w:i/>
          <w:iCs/>
          <w:lang w:val="en-US"/>
        </w:rPr>
      </w:pPr>
      <w:r w:rsidRPr="00CB00C8">
        <w:rPr>
          <w:b/>
          <w:bCs/>
          <w:i/>
          <w:iCs/>
          <w:lang w:val="en-US"/>
        </w:rPr>
        <w:t>Professional</w:t>
      </w:r>
      <w:r w:rsidRPr="00CB00C8">
        <w:rPr>
          <w:b/>
          <w:bCs/>
          <w:i/>
          <w:iCs/>
          <w:spacing w:val="-5"/>
          <w:lang w:val="en-US"/>
        </w:rPr>
        <w:t xml:space="preserve"> </w:t>
      </w:r>
      <w:r w:rsidRPr="00CB00C8">
        <w:rPr>
          <w:b/>
          <w:bCs/>
          <w:i/>
          <w:iCs/>
          <w:lang w:val="en-US"/>
        </w:rPr>
        <w:t>experience</w:t>
      </w:r>
      <w:r w:rsidRPr="00CB00C8">
        <w:rPr>
          <w:lang w:val="en-US"/>
        </w:rPr>
        <w:t>:</w:t>
      </w:r>
      <w:r w:rsidRPr="00CB00C8">
        <w:rPr>
          <w:spacing w:val="-4"/>
          <w:lang w:val="en-US"/>
        </w:rPr>
        <w:t xml:space="preserve"> </w:t>
      </w:r>
      <w:r w:rsidRPr="00CB00C8">
        <w:rPr>
          <w:i/>
          <w:iCs/>
          <w:lang w:val="en-US"/>
        </w:rPr>
        <w:t>-2000</w:t>
      </w:r>
      <w:r w:rsidRPr="00CB00C8">
        <w:rPr>
          <w:i/>
          <w:iCs/>
          <w:spacing w:val="-6"/>
          <w:lang w:val="en-US"/>
        </w:rPr>
        <w:t xml:space="preserve"> </w:t>
      </w:r>
      <w:r w:rsidRPr="00CB00C8">
        <w:rPr>
          <w:i/>
          <w:iCs/>
          <w:lang w:val="en-US"/>
        </w:rPr>
        <w:t>characters-</w:t>
      </w:r>
    </w:p>
    <w:p w14:paraId="04859C3F" w14:textId="7812C3F6" w:rsidR="002A0EC1" w:rsidRPr="00CB00C8" w:rsidRDefault="002A0EC1" w:rsidP="002A0EC1">
      <w:pPr>
        <w:pStyle w:val="Corpsdetexte"/>
        <w:kinsoku w:val="0"/>
        <w:overflowPunct w:val="0"/>
        <w:spacing w:before="3"/>
        <w:ind w:left="318" w:right="1257"/>
        <w:rPr>
          <w:lang w:val="en-US"/>
        </w:rPr>
      </w:pPr>
      <w:r w:rsidRPr="00CB00C8">
        <w:rPr>
          <w:lang w:val="en-US"/>
        </w:rPr>
        <w:t>Describe the PhD, post-doctoral training, current position and any additional professional training.</w:t>
      </w:r>
      <w:r w:rsidRPr="00CB00C8">
        <w:rPr>
          <w:spacing w:val="-53"/>
          <w:lang w:val="en-US"/>
        </w:rPr>
        <w:t xml:space="preserve"> </w:t>
      </w:r>
      <w:r w:rsidRPr="00CB00C8">
        <w:rPr>
          <w:lang w:val="en-US"/>
        </w:rPr>
        <w:t>For</w:t>
      </w:r>
      <w:r w:rsidRPr="00CB00C8">
        <w:rPr>
          <w:spacing w:val="-2"/>
          <w:lang w:val="en-US"/>
        </w:rPr>
        <w:t xml:space="preserve"> </w:t>
      </w:r>
      <w:r w:rsidRPr="00CB00C8">
        <w:rPr>
          <w:lang w:val="en-US"/>
        </w:rPr>
        <w:t>each</w:t>
      </w:r>
      <w:r w:rsidRPr="00CB00C8">
        <w:rPr>
          <w:spacing w:val="-3"/>
          <w:lang w:val="en-US"/>
        </w:rPr>
        <w:t xml:space="preserve"> </w:t>
      </w:r>
      <w:r w:rsidRPr="00CB00C8">
        <w:rPr>
          <w:lang w:val="en-US"/>
        </w:rPr>
        <w:t>position,</w:t>
      </w:r>
      <w:r w:rsidRPr="00CB00C8">
        <w:rPr>
          <w:spacing w:val="-1"/>
          <w:lang w:val="en-US"/>
        </w:rPr>
        <w:t xml:space="preserve"> </w:t>
      </w:r>
      <w:r w:rsidRPr="00CB00C8">
        <w:rPr>
          <w:lang w:val="en-US"/>
        </w:rPr>
        <w:t>indicate</w:t>
      </w:r>
      <w:r w:rsidRPr="00CB00C8">
        <w:rPr>
          <w:spacing w:val="-3"/>
          <w:lang w:val="en-US"/>
        </w:rPr>
        <w:t xml:space="preserve"> </w:t>
      </w:r>
      <w:r w:rsidRPr="00CB00C8">
        <w:rPr>
          <w:lang w:val="en-US"/>
        </w:rPr>
        <w:t>the</w:t>
      </w:r>
      <w:r w:rsidRPr="00CB00C8">
        <w:rPr>
          <w:spacing w:val="-2"/>
          <w:lang w:val="en-US"/>
        </w:rPr>
        <w:t xml:space="preserve"> </w:t>
      </w:r>
      <w:r w:rsidRPr="00CB00C8">
        <w:rPr>
          <w:lang w:val="en-US"/>
        </w:rPr>
        <w:t>period,</w:t>
      </w:r>
      <w:r w:rsidRPr="00CB00C8">
        <w:rPr>
          <w:spacing w:val="-3"/>
          <w:lang w:val="en-US"/>
        </w:rPr>
        <w:t xml:space="preserve"> </w:t>
      </w:r>
      <w:r w:rsidRPr="00CB00C8">
        <w:rPr>
          <w:lang w:val="en-US"/>
        </w:rPr>
        <w:t>the</w:t>
      </w:r>
      <w:r w:rsidRPr="00CB00C8">
        <w:rPr>
          <w:spacing w:val="-3"/>
          <w:lang w:val="en-US"/>
        </w:rPr>
        <w:t xml:space="preserve"> </w:t>
      </w:r>
      <w:r w:rsidRPr="00CB00C8">
        <w:rPr>
          <w:lang w:val="en-US"/>
        </w:rPr>
        <w:t>Institution,</w:t>
      </w:r>
      <w:r w:rsidRPr="00CB00C8">
        <w:rPr>
          <w:spacing w:val="-3"/>
          <w:lang w:val="en-US"/>
        </w:rPr>
        <w:t xml:space="preserve"> </w:t>
      </w:r>
      <w:r w:rsidRPr="00CB00C8">
        <w:rPr>
          <w:lang w:val="en-US"/>
        </w:rPr>
        <w:t>the</w:t>
      </w:r>
      <w:r w:rsidRPr="00CB00C8">
        <w:rPr>
          <w:spacing w:val="-3"/>
          <w:lang w:val="en-US"/>
        </w:rPr>
        <w:t xml:space="preserve"> </w:t>
      </w:r>
      <w:r w:rsidRPr="00CB00C8">
        <w:rPr>
          <w:lang w:val="en-US"/>
        </w:rPr>
        <w:t>country</w:t>
      </w:r>
      <w:r w:rsidRPr="00CB00C8">
        <w:rPr>
          <w:spacing w:val="-5"/>
          <w:lang w:val="en-US"/>
        </w:rPr>
        <w:t xml:space="preserve"> </w:t>
      </w:r>
      <w:r w:rsidRPr="00CB00C8">
        <w:rPr>
          <w:lang w:val="en-US"/>
        </w:rPr>
        <w:t>and</w:t>
      </w:r>
      <w:r w:rsidRPr="00CB00C8">
        <w:rPr>
          <w:spacing w:val="-3"/>
          <w:lang w:val="en-US"/>
        </w:rPr>
        <w:t xml:space="preserve"> </w:t>
      </w:r>
      <w:r w:rsidRPr="00CB00C8">
        <w:rPr>
          <w:lang w:val="en-US"/>
        </w:rPr>
        <w:t>the</w:t>
      </w:r>
      <w:r w:rsidRPr="00CB00C8">
        <w:rPr>
          <w:spacing w:val="-1"/>
          <w:lang w:val="en-US"/>
        </w:rPr>
        <w:t xml:space="preserve"> </w:t>
      </w:r>
      <w:r w:rsidRPr="00CB00C8">
        <w:rPr>
          <w:lang w:val="en-US"/>
        </w:rPr>
        <w:t>name</w:t>
      </w:r>
      <w:r w:rsidRPr="00CB00C8">
        <w:rPr>
          <w:spacing w:val="-3"/>
          <w:lang w:val="en-US"/>
        </w:rPr>
        <w:t xml:space="preserve"> </w:t>
      </w:r>
      <w:r w:rsidRPr="00CB00C8">
        <w:rPr>
          <w:lang w:val="en-US"/>
        </w:rPr>
        <w:t>of</w:t>
      </w:r>
      <w:r w:rsidRPr="00CB00C8">
        <w:rPr>
          <w:spacing w:val="-2"/>
          <w:lang w:val="en-US"/>
        </w:rPr>
        <w:t xml:space="preserve"> </w:t>
      </w:r>
      <w:r w:rsidRPr="00CB00C8">
        <w:rPr>
          <w:lang w:val="en-US"/>
        </w:rPr>
        <w:t>your</w:t>
      </w:r>
      <w:r w:rsidRPr="00CB00C8">
        <w:rPr>
          <w:spacing w:val="-2"/>
          <w:lang w:val="en-US"/>
        </w:rPr>
        <w:t xml:space="preserve"> </w:t>
      </w:r>
      <w:r w:rsidRPr="00CB00C8">
        <w:rPr>
          <w:lang w:val="en-US"/>
        </w:rPr>
        <w:t>mentor(s).</w:t>
      </w:r>
    </w:p>
    <w:p w14:paraId="14C7DA8E" w14:textId="77777777" w:rsidR="002A0EC1" w:rsidRPr="00CB00C8" w:rsidRDefault="002A0EC1" w:rsidP="002A0EC1">
      <w:pPr>
        <w:pStyle w:val="Corpsdetexte"/>
        <w:kinsoku w:val="0"/>
        <w:overflowPunct w:val="0"/>
        <w:spacing w:before="7"/>
        <w:rPr>
          <w:sz w:val="19"/>
          <w:szCs w:val="19"/>
          <w:lang w:val="en-US"/>
        </w:rPr>
      </w:pPr>
    </w:p>
    <w:p w14:paraId="52183FDE" w14:textId="77777777" w:rsidR="002A0EC1" w:rsidRPr="00CB00C8" w:rsidRDefault="002A0EC1" w:rsidP="002A0EC1">
      <w:pPr>
        <w:pStyle w:val="Corpsdetexte"/>
        <w:kinsoku w:val="0"/>
        <w:overflowPunct w:val="0"/>
        <w:spacing w:before="1"/>
        <w:ind w:left="318"/>
        <w:rPr>
          <w:i/>
          <w:iCs/>
          <w:lang w:val="en-US"/>
        </w:rPr>
      </w:pPr>
      <w:r w:rsidRPr="00CB00C8">
        <w:rPr>
          <w:b/>
          <w:bCs/>
          <w:i/>
          <w:iCs/>
          <w:lang w:val="en-US"/>
        </w:rPr>
        <w:t>Grants</w:t>
      </w:r>
      <w:r w:rsidRPr="00CB00C8">
        <w:rPr>
          <w:lang w:val="en-US"/>
        </w:rPr>
        <w:t>:</w:t>
      </w:r>
      <w:r w:rsidRPr="00CB00C8">
        <w:rPr>
          <w:spacing w:val="-5"/>
          <w:lang w:val="en-US"/>
        </w:rPr>
        <w:t xml:space="preserve"> </w:t>
      </w:r>
      <w:r w:rsidRPr="00CB00C8">
        <w:rPr>
          <w:i/>
          <w:iCs/>
          <w:lang w:val="en-US"/>
        </w:rPr>
        <w:t>-1000</w:t>
      </w:r>
      <w:r w:rsidRPr="00CB00C8">
        <w:rPr>
          <w:i/>
          <w:iCs/>
          <w:spacing w:val="-4"/>
          <w:lang w:val="en-US"/>
        </w:rPr>
        <w:t xml:space="preserve"> </w:t>
      </w:r>
      <w:r w:rsidRPr="00CB00C8">
        <w:rPr>
          <w:i/>
          <w:iCs/>
          <w:lang w:val="en-US"/>
        </w:rPr>
        <w:t>characters-</w:t>
      </w:r>
    </w:p>
    <w:p w14:paraId="07571007" w14:textId="77777777" w:rsidR="002A0EC1" w:rsidRPr="00CB00C8" w:rsidRDefault="002A0EC1" w:rsidP="002A0EC1">
      <w:pPr>
        <w:pStyle w:val="Corpsdetexte"/>
        <w:kinsoku w:val="0"/>
        <w:overflowPunct w:val="0"/>
        <w:spacing w:before="5"/>
        <w:ind w:left="318"/>
        <w:rPr>
          <w:lang w:val="en-US"/>
        </w:rPr>
      </w:pPr>
      <w:r w:rsidRPr="00CB00C8">
        <w:rPr>
          <w:lang w:val="en-US"/>
        </w:rPr>
        <w:t>Indicate</w:t>
      </w:r>
      <w:r w:rsidRPr="00CB00C8">
        <w:rPr>
          <w:spacing w:val="-5"/>
          <w:lang w:val="en-US"/>
        </w:rPr>
        <w:t xml:space="preserve"> </w:t>
      </w:r>
      <w:r w:rsidRPr="00CB00C8">
        <w:rPr>
          <w:lang w:val="en-US"/>
        </w:rPr>
        <w:t>the</w:t>
      </w:r>
      <w:r w:rsidRPr="00CB00C8">
        <w:rPr>
          <w:spacing w:val="-4"/>
          <w:lang w:val="en-US"/>
        </w:rPr>
        <w:t xml:space="preserve"> </w:t>
      </w:r>
      <w:r w:rsidRPr="00CB00C8">
        <w:rPr>
          <w:lang w:val="en-US"/>
        </w:rPr>
        <w:t>grants</w:t>
      </w:r>
      <w:r w:rsidRPr="00CB00C8">
        <w:rPr>
          <w:spacing w:val="-4"/>
          <w:lang w:val="en-US"/>
        </w:rPr>
        <w:t xml:space="preserve"> </w:t>
      </w:r>
      <w:r w:rsidRPr="00CB00C8">
        <w:rPr>
          <w:lang w:val="en-US"/>
        </w:rPr>
        <w:t>obtained</w:t>
      </w:r>
      <w:r w:rsidRPr="00CB00C8">
        <w:rPr>
          <w:spacing w:val="-4"/>
          <w:lang w:val="en-US"/>
        </w:rPr>
        <w:t xml:space="preserve"> </w:t>
      </w:r>
      <w:r w:rsidRPr="00CB00C8">
        <w:rPr>
          <w:lang w:val="en-US"/>
        </w:rPr>
        <w:t>as</w:t>
      </w:r>
      <w:r w:rsidRPr="00CB00C8">
        <w:rPr>
          <w:spacing w:val="-4"/>
          <w:lang w:val="en-US"/>
        </w:rPr>
        <w:t xml:space="preserve"> </w:t>
      </w:r>
      <w:r w:rsidRPr="00CB00C8">
        <w:rPr>
          <w:lang w:val="en-US"/>
        </w:rPr>
        <w:t>principal</w:t>
      </w:r>
      <w:r w:rsidRPr="00CB00C8">
        <w:rPr>
          <w:spacing w:val="-3"/>
          <w:lang w:val="en-US"/>
        </w:rPr>
        <w:t xml:space="preserve"> </w:t>
      </w:r>
      <w:r w:rsidRPr="00CB00C8">
        <w:rPr>
          <w:lang w:val="en-US"/>
        </w:rPr>
        <w:t>investigator</w:t>
      </w:r>
    </w:p>
    <w:p w14:paraId="320E90FE" w14:textId="77777777" w:rsidR="002A0EC1" w:rsidRPr="00CB00C8" w:rsidRDefault="002A0EC1" w:rsidP="002A0EC1">
      <w:pPr>
        <w:pStyle w:val="Corpsdetexte"/>
        <w:kinsoku w:val="0"/>
        <w:overflowPunct w:val="0"/>
        <w:spacing w:before="5"/>
        <w:rPr>
          <w:sz w:val="19"/>
          <w:szCs w:val="19"/>
          <w:lang w:val="en-US"/>
        </w:rPr>
      </w:pPr>
    </w:p>
    <w:p w14:paraId="73DD3FCE" w14:textId="77777777" w:rsidR="002A0EC1" w:rsidRPr="00CB00C8" w:rsidRDefault="002A0EC1" w:rsidP="002A0EC1">
      <w:pPr>
        <w:pStyle w:val="Corpsdetexte"/>
        <w:kinsoku w:val="0"/>
        <w:overflowPunct w:val="0"/>
        <w:ind w:left="318"/>
        <w:rPr>
          <w:i/>
          <w:iCs/>
          <w:lang w:val="en-US"/>
        </w:rPr>
      </w:pPr>
      <w:r w:rsidRPr="00CB00C8">
        <w:rPr>
          <w:b/>
          <w:bCs/>
          <w:i/>
          <w:iCs/>
          <w:lang w:val="en-US"/>
        </w:rPr>
        <w:t>Teaching</w:t>
      </w:r>
      <w:r w:rsidRPr="00CB00C8">
        <w:rPr>
          <w:b/>
          <w:bCs/>
          <w:i/>
          <w:iCs/>
          <w:spacing w:val="-5"/>
          <w:lang w:val="en-US"/>
        </w:rPr>
        <w:t xml:space="preserve"> </w:t>
      </w:r>
      <w:r w:rsidRPr="00CB00C8">
        <w:rPr>
          <w:b/>
          <w:bCs/>
          <w:i/>
          <w:iCs/>
          <w:lang w:val="en-US"/>
        </w:rPr>
        <w:t>and</w:t>
      </w:r>
      <w:r w:rsidRPr="00CB00C8">
        <w:rPr>
          <w:b/>
          <w:bCs/>
          <w:i/>
          <w:iCs/>
          <w:spacing w:val="-2"/>
          <w:lang w:val="en-US"/>
        </w:rPr>
        <w:t xml:space="preserve"> </w:t>
      </w:r>
      <w:r w:rsidRPr="00CB00C8">
        <w:rPr>
          <w:b/>
          <w:bCs/>
          <w:i/>
          <w:iCs/>
          <w:lang w:val="en-US"/>
        </w:rPr>
        <w:t>supervision</w:t>
      </w:r>
      <w:r w:rsidRPr="00CB00C8">
        <w:rPr>
          <w:b/>
          <w:bCs/>
          <w:i/>
          <w:iCs/>
          <w:spacing w:val="-5"/>
          <w:lang w:val="en-US"/>
        </w:rPr>
        <w:t xml:space="preserve"> </w:t>
      </w:r>
      <w:r w:rsidRPr="00CB00C8">
        <w:rPr>
          <w:b/>
          <w:bCs/>
          <w:i/>
          <w:iCs/>
          <w:lang w:val="en-US"/>
        </w:rPr>
        <w:t>experience</w:t>
      </w:r>
      <w:r w:rsidRPr="00CB00C8">
        <w:rPr>
          <w:lang w:val="en-US"/>
        </w:rPr>
        <w:t>:</w:t>
      </w:r>
      <w:r w:rsidRPr="00CB00C8">
        <w:rPr>
          <w:spacing w:val="-4"/>
          <w:lang w:val="en-US"/>
        </w:rPr>
        <w:t xml:space="preserve"> </w:t>
      </w:r>
      <w:r w:rsidRPr="00CB00C8">
        <w:rPr>
          <w:lang w:val="en-US"/>
        </w:rPr>
        <w:t>-</w:t>
      </w:r>
      <w:r w:rsidRPr="00CB00C8">
        <w:rPr>
          <w:i/>
          <w:iCs/>
          <w:lang w:val="en-US"/>
        </w:rPr>
        <w:t>400</w:t>
      </w:r>
      <w:r w:rsidRPr="00CB00C8">
        <w:rPr>
          <w:i/>
          <w:iCs/>
          <w:spacing w:val="-6"/>
          <w:lang w:val="en-US"/>
        </w:rPr>
        <w:t xml:space="preserve"> </w:t>
      </w:r>
      <w:r w:rsidRPr="00CB00C8">
        <w:rPr>
          <w:i/>
          <w:iCs/>
          <w:lang w:val="en-US"/>
        </w:rPr>
        <w:t>characters-</w:t>
      </w:r>
    </w:p>
    <w:p w14:paraId="09E5B262" w14:textId="77777777" w:rsidR="002A0EC1" w:rsidRPr="00CB00C8" w:rsidRDefault="002A0EC1" w:rsidP="002A0EC1">
      <w:pPr>
        <w:pStyle w:val="Corpsdetexte"/>
        <w:kinsoku w:val="0"/>
        <w:overflowPunct w:val="0"/>
        <w:spacing w:before="5"/>
        <w:ind w:left="318" w:right="579"/>
        <w:rPr>
          <w:lang w:val="en-US"/>
        </w:rPr>
      </w:pPr>
      <w:r w:rsidRPr="00CB00C8">
        <w:rPr>
          <w:lang w:val="en-US"/>
        </w:rPr>
        <w:t>University teaching responsibilities (academic year, university, level undergraduate, master, postgraduate)</w:t>
      </w:r>
      <w:r w:rsidRPr="00CB00C8">
        <w:rPr>
          <w:spacing w:val="-53"/>
          <w:lang w:val="en-US"/>
        </w:rPr>
        <w:t xml:space="preserve"> </w:t>
      </w:r>
      <w:r w:rsidRPr="00CB00C8">
        <w:rPr>
          <w:lang w:val="en-US"/>
        </w:rPr>
        <w:t>Supervision</w:t>
      </w:r>
    </w:p>
    <w:p w14:paraId="4BF9067C" w14:textId="77777777" w:rsidR="002A0EC1" w:rsidRPr="00CB00C8" w:rsidRDefault="002A0EC1" w:rsidP="002A0EC1">
      <w:pPr>
        <w:pStyle w:val="Corpsdetexte"/>
        <w:kinsoku w:val="0"/>
        <w:overflowPunct w:val="0"/>
        <w:spacing w:before="8"/>
        <w:rPr>
          <w:sz w:val="19"/>
          <w:szCs w:val="19"/>
          <w:lang w:val="en-US"/>
        </w:rPr>
      </w:pPr>
    </w:p>
    <w:p w14:paraId="2B7A9552" w14:textId="77777777" w:rsidR="002A0EC1" w:rsidRPr="00CB00C8" w:rsidRDefault="002A0EC1" w:rsidP="002A0EC1">
      <w:pPr>
        <w:pStyle w:val="Corpsdetexte"/>
        <w:kinsoku w:val="0"/>
        <w:overflowPunct w:val="0"/>
        <w:ind w:left="318"/>
        <w:rPr>
          <w:i/>
          <w:iCs/>
          <w:lang w:val="en-US"/>
        </w:rPr>
      </w:pPr>
      <w:r w:rsidRPr="00CB00C8">
        <w:rPr>
          <w:b/>
          <w:bCs/>
          <w:i/>
          <w:iCs/>
          <w:lang w:val="en-US"/>
        </w:rPr>
        <w:t>Awards</w:t>
      </w:r>
      <w:r w:rsidRPr="00CB00C8">
        <w:rPr>
          <w:b/>
          <w:bCs/>
          <w:i/>
          <w:iCs/>
          <w:spacing w:val="-3"/>
          <w:lang w:val="en-US"/>
        </w:rPr>
        <w:t xml:space="preserve"> </w:t>
      </w:r>
      <w:r w:rsidRPr="00CB00C8">
        <w:rPr>
          <w:b/>
          <w:bCs/>
          <w:i/>
          <w:iCs/>
          <w:lang w:val="en-US"/>
        </w:rPr>
        <w:t>and</w:t>
      </w:r>
      <w:r w:rsidRPr="00CB00C8">
        <w:rPr>
          <w:b/>
          <w:bCs/>
          <w:i/>
          <w:iCs/>
          <w:spacing w:val="-3"/>
          <w:lang w:val="en-US"/>
        </w:rPr>
        <w:t xml:space="preserve"> </w:t>
      </w:r>
      <w:r w:rsidRPr="00CB00C8">
        <w:rPr>
          <w:b/>
          <w:bCs/>
          <w:i/>
          <w:iCs/>
          <w:lang w:val="en-US"/>
        </w:rPr>
        <w:t>scientific</w:t>
      </w:r>
      <w:r w:rsidRPr="00CB00C8">
        <w:rPr>
          <w:b/>
          <w:bCs/>
          <w:i/>
          <w:iCs/>
          <w:spacing w:val="-4"/>
          <w:lang w:val="en-US"/>
        </w:rPr>
        <w:t xml:space="preserve"> </w:t>
      </w:r>
      <w:r w:rsidRPr="00CB00C8">
        <w:rPr>
          <w:b/>
          <w:bCs/>
          <w:i/>
          <w:iCs/>
          <w:lang w:val="en-US"/>
        </w:rPr>
        <w:t>prizes</w:t>
      </w:r>
      <w:r w:rsidRPr="00CB00C8">
        <w:rPr>
          <w:b/>
          <w:bCs/>
          <w:i/>
          <w:iCs/>
          <w:spacing w:val="-4"/>
          <w:lang w:val="en-US"/>
        </w:rPr>
        <w:t xml:space="preserve"> </w:t>
      </w:r>
      <w:r w:rsidRPr="00CB00C8">
        <w:rPr>
          <w:i/>
          <w:iCs/>
          <w:lang w:val="en-US"/>
        </w:rPr>
        <w:t>-400</w:t>
      </w:r>
      <w:r w:rsidRPr="00CB00C8">
        <w:rPr>
          <w:i/>
          <w:iCs/>
          <w:spacing w:val="-4"/>
          <w:lang w:val="en-US"/>
        </w:rPr>
        <w:t xml:space="preserve"> </w:t>
      </w:r>
      <w:r w:rsidRPr="00CB00C8">
        <w:rPr>
          <w:i/>
          <w:iCs/>
          <w:lang w:val="en-US"/>
        </w:rPr>
        <w:t>characters-</w:t>
      </w:r>
    </w:p>
    <w:p w14:paraId="18BF2F34" w14:textId="77777777" w:rsidR="002A0EC1" w:rsidRPr="00CB00C8" w:rsidRDefault="002A0EC1" w:rsidP="002A0EC1">
      <w:pPr>
        <w:pStyle w:val="Corpsdetexte"/>
        <w:kinsoku w:val="0"/>
        <w:overflowPunct w:val="0"/>
        <w:spacing w:before="5"/>
        <w:ind w:left="318"/>
        <w:rPr>
          <w:lang w:val="en-US"/>
        </w:rPr>
      </w:pPr>
      <w:r w:rsidRPr="00CB00C8">
        <w:rPr>
          <w:lang w:val="en-US"/>
        </w:rPr>
        <w:t>Names</w:t>
      </w:r>
      <w:r w:rsidRPr="00CB00C8">
        <w:rPr>
          <w:spacing w:val="-2"/>
          <w:lang w:val="en-US"/>
        </w:rPr>
        <w:t xml:space="preserve"> </w:t>
      </w:r>
      <w:r w:rsidRPr="00CB00C8">
        <w:rPr>
          <w:lang w:val="en-US"/>
        </w:rPr>
        <w:t>and</w:t>
      </w:r>
      <w:r w:rsidRPr="00CB00C8">
        <w:rPr>
          <w:spacing w:val="-3"/>
          <w:lang w:val="en-US"/>
        </w:rPr>
        <w:t xml:space="preserve"> </w:t>
      </w:r>
      <w:r w:rsidRPr="00CB00C8">
        <w:rPr>
          <w:lang w:val="en-US"/>
        </w:rPr>
        <w:t>date</w:t>
      </w:r>
    </w:p>
    <w:p w14:paraId="79828B25" w14:textId="77777777" w:rsidR="002A0EC1" w:rsidRPr="00CB00C8" w:rsidRDefault="002A0EC1" w:rsidP="002A0EC1">
      <w:pPr>
        <w:pStyle w:val="Corpsdetexte"/>
        <w:kinsoku w:val="0"/>
        <w:overflowPunct w:val="0"/>
        <w:spacing w:before="5"/>
        <w:rPr>
          <w:sz w:val="19"/>
          <w:szCs w:val="19"/>
          <w:lang w:val="en-US"/>
        </w:rPr>
      </w:pPr>
    </w:p>
    <w:p w14:paraId="2020FF8E" w14:textId="77777777" w:rsidR="002A0EC1" w:rsidRPr="00CB00C8" w:rsidRDefault="002A0EC1" w:rsidP="002A0EC1">
      <w:pPr>
        <w:pStyle w:val="Corpsdetexte"/>
        <w:kinsoku w:val="0"/>
        <w:overflowPunct w:val="0"/>
        <w:ind w:left="318"/>
        <w:rPr>
          <w:i/>
          <w:iCs/>
          <w:lang w:val="en-US"/>
        </w:rPr>
      </w:pPr>
      <w:r w:rsidRPr="00CB00C8">
        <w:rPr>
          <w:b/>
          <w:bCs/>
          <w:i/>
          <w:iCs/>
          <w:lang w:val="en-US"/>
        </w:rPr>
        <w:t>Learned</w:t>
      </w:r>
      <w:r w:rsidRPr="00CB00C8">
        <w:rPr>
          <w:b/>
          <w:bCs/>
          <w:i/>
          <w:iCs/>
          <w:spacing w:val="-3"/>
          <w:lang w:val="en-US"/>
        </w:rPr>
        <w:t xml:space="preserve"> </w:t>
      </w:r>
      <w:r w:rsidRPr="00CB00C8">
        <w:rPr>
          <w:b/>
          <w:bCs/>
          <w:i/>
          <w:iCs/>
          <w:lang w:val="en-US"/>
        </w:rPr>
        <w:t>societies</w:t>
      </w:r>
      <w:r w:rsidRPr="00CB00C8">
        <w:rPr>
          <w:b/>
          <w:bCs/>
          <w:i/>
          <w:iCs/>
          <w:spacing w:val="-5"/>
          <w:lang w:val="en-US"/>
        </w:rPr>
        <w:t xml:space="preserve"> </w:t>
      </w:r>
      <w:r w:rsidRPr="00CB00C8">
        <w:rPr>
          <w:i/>
          <w:iCs/>
          <w:lang w:val="en-US"/>
        </w:rPr>
        <w:t>-400</w:t>
      </w:r>
      <w:r w:rsidRPr="00CB00C8">
        <w:rPr>
          <w:i/>
          <w:iCs/>
          <w:spacing w:val="-5"/>
          <w:lang w:val="en-US"/>
        </w:rPr>
        <w:t xml:space="preserve"> </w:t>
      </w:r>
      <w:r w:rsidRPr="00CB00C8">
        <w:rPr>
          <w:i/>
          <w:iCs/>
          <w:lang w:val="en-US"/>
        </w:rPr>
        <w:t>characters-</w:t>
      </w:r>
    </w:p>
    <w:p w14:paraId="2CF8C0D4" w14:textId="77777777" w:rsidR="002A0EC1" w:rsidRPr="00CB00C8" w:rsidRDefault="002A0EC1" w:rsidP="002A0EC1">
      <w:pPr>
        <w:pStyle w:val="Corpsdetexte"/>
        <w:kinsoku w:val="0"/>
        <w:overflowPunct w:val="0"/>
        <w:spacing w:before="6"/>
        <w:ind w:left="318"/>
        <w:rPr>
          <w:lang w:val="en-US"/>
        </w:rPr>
      </w:pPr>
      <w:r w:rsidRPr="00CB00C8">
        <w:rPr>
          <w:lang w:val="en-US"/>
        </w:rPr>
        <w:t>Membership(s)</w:t>
      </w:r>
      <w:r w:rsidRPr="00CB00C8">
        <w:rPr>
          <w:spacing w:val="-5"/>
          <w:lang w:val="en-US"/>
        </w:rPr>
        <w:t xml:space="preserve"> </w:t>
      </w:r>
      <w:r w:rsidRPr="00CB00C8">
        <w:rPr>
          <w:lang w:val="en-US"/>
        </w:rPr>
        <w:t>of</w:t>
      </w:r>
      <w:r w:rsidRPr="00CB00C8">
        <w:rPr>
          <w:spacing w:val="-3"/>
          <w:lang w:val="en-US"/>
        </w:rPr>
        <w:t xml:space="preserve"> </w:t>
      </w:r>
      <w:r w:rsidRPr="00CB00C8">
        <w:rPr>
          <w:lang w:val="en-US"/>
        </w:rPr>
        <w:t>learned</w:t>
      </w:r>
      <w:r w:rsidRPr="00CB00C8">
        <w:rPr>
          <w:spacing w:val="-5"/>
          <w:lang w:val="en-US"/>
        </w:rPr>
        <w:t xml:space="preserve"> </w:t>
      </w:r>
      <w:r w:rsidRPr="00CB00C8">
        <w:rPr>
          <w:lang w:val="en-US"/>
        </w:rPr>
        <w:t>societies,</w:t>
      </w:r>
      <w:r w:rsidRPr="00CB00C8">
        <w:rPr>
          <w:spacing w:val="-6"/>
          <w:lang w:val="en-US"/>
        </w:rPr>
        <w:t xml:space="preserve"> </w:t>
      </w:r>
      <w:r w:rsidRPr="00CB00C8">
        <w:rPr>
          <w:lang w:val="en-US"/>
        </w:rPr>
        <w:t>discussion</w:t>
      </w:r>
      <w:r w:rsidRPr="00CB00C8">
        <w:rPr>
          <w:spacing w:val="-5"/>
          <w:lang w:val="en-US"/>
        </w:rPr>
        <w:t xml:space="preserve"> </w:t>
      </w:r>
      <w:r w:rsidRPr="00CB00C8">
        <w:rPr>
          <w:lang w:val="en-US"/>
        </w:rPr>
        <w:t>groups</w:t>
      </w:r>
      <w:r w:rsidRPr="00CB00C8">
        <w:rPr>
          <w:spacing w:val="-2"/>
          <w:lang w:val="en-US"/>
        </w:rPr>
        <w:t xml:space="preserve"> </w:t>
      </w:r>
      <w:r w:rsidRPr="00CB00C8">
        <w:rPr>
          <w:lang w:val="en-US"/>
        </w:rPr>
        <w:t>(period</w:t>
      </w:r>
      <w:r w:rsidRPr="00CB00C8">
        <w:rPr>
          <w:spacing w:val="-3"/>
          <w:lang w:val="en-US"/>
        </w:rPr>
        <w:t xml:space="preserve"> </w:t>
      </w:r>
      <w:r w:rsidRPr="00CB00C8">
        <w:rPr>
          <w:lang w:val="en-US"/>
        </w:rPr>
        <w:t>of</w:t>
      </w:r>
      <w:r w:rsidRPr="00CB00C8">
        <w:rPr>
          <w:spacing w:val="-3"/>
          <w:lang w:val="en-US"/>
        </w:rPr>
        <w:t xml:space="preserve"> </w:t>
      </w:r>
      <w:r w:rsidRPr="00CB00C8">
        <w:rPr>
          <w:lang w:val="en-US"/>
        </w:rPr>
        <w:t>duty)</w:t>
      </w:r>
    </w:p>
    <w:p w14:paraId="5E0A617A" w14:textId="77777777" w:rsidR="002A0EC1" w:rsidRDefault="002A0EC1" w:rsidP="002A0EC1">
      <w:pPr>
        <w:pStyle w:val="Corpsdetexte"/>
        <w:kinsoku w:val="0"/>
        <w:overflowPunct w:val="0"/>
        <w:spacing w:before="6"/>
        <w:rPr>
          <w:lang w:val="en-US"/>
        </w:rPr>
      </w:pPr>
    </w:p>
    <w:p w14:paraId="4F4A64B4" w14:textId="77777777" w:rsidR="002A0EC1" w:rsidRPr="00406034" w:rsidRDefault="002A0EC1" w:rsidP="002A0EC1">
      <w:pPr>
        <w:pStyle w:val="Corpsdetexte"/>
        <w:numPr>
          <w:ilvl w:val="0"/>
          <w:numId w:val="14"/>
        </w:numPr>
        <w:kinsoku w:val="0"/>
        <w:overflowPunct w:val="0"/>
        <w:spacing w:before="6"/>
        <w:rPr>
          <w:b/>
          <w:lang w:val="en-US"/>
        </w:rPr>
      </w:pPr>
      <w:r w:rsidRPr="00406034">
        <w:rPr>
          <w:b/>
          <w:lang w:val="en-US"/>
        </w:rPr>
        <w:t>Institution where you currently work</w:t>
      </w:r>
    </w:p>
    <w:p w14:paraId="74062FFE" w14:textId="77777777" w:rsidR="002A0EC1" w:rsidRDefault="002A0EC1" w:rsidP="002A0EC1">
      <w:pPr>
        <w:pStyle w:val="Corpsdetexte"/>
        <w:kinsoku w:val="0"/>
        <w:overflowPunct w:val="0"/>
        <w:spacing w:before="6"/>
        <w:ind w:firstLine="318"/>
        <w:rPr>
          <w:lang w:val="en-US"/>
        </w:rPr>
      </w:pPr>
      <w:r w:rsidRPr="00406034">
        <w:rPr>
          <w:lang w:val="en-US"/>
        </w:rPr>
        <w:t xml:space="preserve">Title of the research laboratory </w:t>
      </w:r>
    </w:p>
    <w:p w14:paraId="2C6C24FA" w14:textId="77777777" w:rsidR="002A0EC1" w:rsidRPr="00406034" w:rsidRDefault="002A0EC1" w:rsidP="002A0EC1">
      <w:pPr>
        <w:pStyle w:val="Corpsdetexte"/>
        <w:kinsoku w:val="0"/>
        <w:overflowPunct w:val="0"/>
        <w:spacing w:before="6"/>
        <w:ind w:firstLine="318"/>
        <w:rPr>
          <w:lang w:val="en-US"/>
        </w:rPr>
      </w:pPr>
      <w:r>
        <w:rPr>
          <w:lang w:val="en-US"/>
        </w:rPr>
        <w:t xml:space="preserve">Name of the </w:t>
      </w:r>
      <w:r w:rsidRPr="00406034">
        <w:rPr>
          <w:lang w:val="en-US"/>
        </w:rPr>
        <w:t>Head of the resea</w:t>
      </w:r>
      <w:r>
        <w:rPr>
          <w:lang w:val="en-US"/>
        </w:rPr>
        <w:t xml:space="preserve">rch laboratory and </w:t>
      </w:r>
      <w:r w:rsidRPr="00406034">
        <w:rPr>
          <w:lang w:val="en-US"/>
        </w:rPr>
        <w:t>the team leader</w:t>
      </w:r>
    </w:p>
    <w:p w14:paraId="4BD34E7B" w14:textId="77777777" w:rsidR="002A0EC1" w:rsidRDefault="002A0EC1" w:rsidP="002A0EC1">
      <w:pPr>
        <w:pStyle w:val="Corpsdetexte"/>
        <w:kinsoku w:val="0"/>
        <w:overflowPunct w:val="0"/>
        <w:spacing w:before="6"/>
        <w:ind w:firstLine="318"/>
        <w:rPr>
          <w:lang w:val="en-US"/>
        </w:rPr>
      </w:pPr>
      <w:r w:rsidRPr="00406034">
        <w:rPr>
          <w:lang w:val="en-US"/>
        </w:rPr>
        <w:t xml:space="preserve">Postal address of the research laboratory </w:t>
      </w:r>
    </w:p>
    <w:p w14:paraId="04769F5A" w14:textId="77777777" w:rsidR="002A0EC1" w:rsidRPr="00CB00C8" w:rsidRDefault="002A0EC1" w:rsidP="002A0EC1">
      <w:pPr>
        <w:pStyle w:val="Corpsdetexte"/>
        <w:kinsoku w:val="0"/>
        <w:overflowPunct w:val="0"/>
        <w:spacing w:before="6"/>
        <w:ind w:firstLine="318"/>
        <w:rPr>
          <w:lang w:val="en-US"/>
        </w:rPr>
        <w:sectPr w:rsidR="002A0EC1" w:rsidRPr="00CB00C8">
          <w:pgSz w:w="11920" w:h="16850"/>
          <w:pgMar w:top="1140" w:right="520" w:bottom="660" w:left="1100" w:header="253" w:footer="471" w:gutter="0"/>
          <w:cols w:space="720"/>
          <w:noEndnote/>
        </w:sectPr>
      </w:pPr>
      <w:r w:rsidRPr="00406034">
        <w:rPr>
          <w:lang w:val="en-US"/>
        </w:rPr>
        <w:t>Da</w:t>
      </w:r>
      <w:r>
        <w:rPr>
          <w:lang w:val="en-US"/>
        </w:rPr>
        <w:t>te of arrival in this laboratory</w:t>
      </w:r>
    </w:p>
    <w:p w14:paraId="55CBEAEE" w14:textId="77777777" w:rsidR="002A0EC1" w:rsidRPr="001F66AB" w:rsidRDefault="002A0EC1" w:rsidP="002A0EC1">
      <w:pPr>
        <w:pStyle w:val="Titre2"/>
        <w:tabs>
          <w:tab w:val="left" w:pos="1094"/>
        </w:tabs>
        <w:kinsoku w:val="0"/>
        <w:overflowPunct w:val="0"/>
        <w:ind w:left="0"/>
        <w:rPr>
          <w:lang w:val="en-US"/>
        </w:rPr>
      </w:pPr>
      <w:bookmarkStart w:id="25" w:name="4-_Institution_where_you_currently_work"/>
      <w:bookmarkStart w:id="26" w:name="C-3_-_Scientific_file"/>
      <w:bookmarkEnd w:id="25"/>
      <w:bookmarkEnd w:id="26"/>
      <w:r>
        <w:rPr>
          <w:b w:val="0"/>
          <w:bCs w:val="0"/>
          <w:sz w:val="21"/>
          <w:szCs w:val="21"/>
          <w:lang w:val="en-US"/>
        </w:rPr>
        <w:lastRenderedPageBreak/>
        <w:t xml:space="preserve">      </w:t>
      </w:r>
      <w:r w:rsidRPr="001F66AB">
        <w:rPr>
          <w:lang w:val="en-US"/>
        </w:rPr>
        <w:t>B3. Scientific</w:t>
      </w:r>
      <w:r w:rsidRPr="001F66AB">
        <w:rPr>
          <w:spacing w:val="-8"/>
          <w:lang w:val="en-US"/>
        </w:rPr>
        <w:t xml:space="preserve"> </w:t>
      </w:r>
      <w:r w:rsidRPr="001F66AB">
        <w:rPr>
          <w:lang w:val="en-US"/>
        </w:rPr>
        <w:t>file</w:t>
      </w:r>
    </w:p>
    <w:p w14:paraId="0B007EE3" w14:textId="77777777" w:rsidR="002A0EC1" w:rsidRPr="00CB00C8" w:rsidRDefault="002A0EC1" w:rsidP="002A0EC1">
      <w:pPr>
        <w:pStyle w:val="Corpsdetexte"/>
        <w:kinsoku w:val="0"/>
        <w:overflowPunct w:val="0"/>
        <w:spacing w:before="124"/>
        <w:ind w:left="318"/>
        <w:rPr>
          <w:lang w:val="en-US"/>
        </w:rPr>
      </w:pPr>
      <w:r w:rsidRPr="00CB00C8">
        <w:rPr>
          <w:lang w:val="en-US"/>
        </w:rPr>
        <w:t>Download</w:t>
      </w:r>
      <w:r w:rsidRPr="00CB00C8">
        <w:rPr>
          <w:spacing w:val="-4"/>
          <w:lang w:val="en-US"/>
        </w:rPr>
        <w:t xml:space="preserve"> </w:t>
      </w:r>
      <w:r w:rsidRPr="00CB00C8">
        <w:rPr>
          <w:lang w:val="en-US"/>
        </w:rPr>
        <w:t>the</w:t>
      </w:r>
      <w:r w:rsidRPr="00CB00C8">
        <w:rPr>
          <w:spacing w:val="-4"/>
          <w:lang w:val="en-US"/>
        </w:rPr>
        <w:t xml:space="preserve"> </w:t>
      </w:r>
      <w:r w:rsidRPr="00CB00C8">
        <w:rPr>
          <w:b/>
          <w:bCs/>
          <w:lang w:val="en-US"/>
        </w:rPr>
        <w:t>template</w:t>
      </w:r>
      <w:r w:rsidRPr="00CB00C8">
        <w:rPr>
          <w:b/>
          <w:bCs/>
          <w:spacing w:val="-4"/>
          <w:lang w:val="en-US"/>
        </w:rPr>
        <w:t xml:space="preserve"> </w:t>
      </w:r>
      <w:r w:rsidRPr="00CB00C8">
        <w:rPr>
          <w:lang w:val="en-US"/>
        </w:rPr>
        <w:t xml:space="preserve">from </w:t>
      </w:r>
      <w:r>
        <w:rPr>
          <w:lang w:val="en-US"/>
        </w:rPr>
        <w:t>the section ‘</w:t>
      </w:r>
      <w:r w:rsidRPr="00406034">
        <w:rPr>
          <w:b/>
          <w:lang w:val="en-US"/>
        </w:rPr>
        <w:t>Candidate</w:t>
      </w:r>
      <w:r w:rsidRPr="00406034">
        <w:rPr>
          <w:b/>
          <w:spacing w:val="-4"/>
          <w:lang w:val="en-US"/>
        </w:rPr>
        <w:t xml:space="preserve"> </w:t>
      </w:r>
      <w:r w:rsidRPr="00406034">
        <w:rPr>
          <w:b/>
          <w:lang w:val="en-US"/>
        </w:rPr>
        <w:t>information</w:t>
      </w:r>
      <w:r>
        <w:rPr>
          <w:lang w:val="en-US"/>
        </w:rPr>
        <w:t>’</w:t>
      </w:r>
      <w:r w:rsidRPr="00CB00C8">
        <w:rPr>
          <w:spacing w:val="-4"/>
          <w:lang w:val="en-US"/>
        </w:rPr>
        <w:t xml:space="preserve"> </w:t>
      </w:r>
      <w:r w:rsidRPr="00CB00C8">
        <w:rPr>
          <w:lang w:val="en-US"/>
        </w:rPr>
        <w:t>on</w:t>
      </w:r>
      <w:r w:rsidRPr="00CB00C8">
        <w:rPr>
          <w:spacing w:val="-4"/>
          <w:lang w:val="en-US"/>
        </w:rPr>
        <w:t xml:space="preserve"> </w:t>
      </w:r>
      <w:r w:rsidRPr="00CB00C8">
        <w:rPr>
          <w:lang w:val="en-US"/>
        </w:rPr>
        <w:t>the</w:t>
      </w:r>
      <w:r w:rsidRPr="00CB00C8">
        <w:rPr>
          <w:spacing w:val="1"/>
          <w:lang w:val="en-US"/>
        </w:rPr>
        <w:t xml:space="preserve"> </w:t>
      </w:r>
      <w:r w:rsidRPr="00CB00C8">
        <w:rPr>
          <w:lang w:val="en-US"/>
        </w:rPr>
        <w:t>welcome</w:t>
      </w:r>
      <w:r w:rsidRPr="00CB00C8">
        <w:rPr>
          <w:spacing w:val="-4"/>
          <w:lang w:val="en-US"/>
        </w:rPr>
        <w:t xml:space="preserve"> </w:t>
      </w:r>
      <w:r w:rsidRPr="00CB00C8">
        <w:rPr>
          <w:lang w:val="en-US"/>
        </w:rPr>
        <w:t>form.</w:t>
      </w:r>
    </w:p>
    <w:p w14:paraId="2D107673" w14:textId="77777777" w:rsidR="002A0EC1" w:rsidRPr="00406034" w:rsidRDefault="002A0EC1" w:rsidP="002A0EC1">
      <w:pPr>
        <w:pStyle w:val="Corpsdetexte"/>
        <w:kinsoku w:val="0"/>
        <w:overflowPunct w:val="0"/>
        <w:ind w:left="318" w:right="723"/>
        <w:rPr>
          <w:lang w:val="en-US"/>
        </w:rPr>
      </w:pPr>
      <w:r w:rsidRPr="00CB00C8">
        <w:rPr>
          <w:lang w:val="en-US"/>
        </w:rPr>
        <w:t>Formatting references: please use the reference style outlined by the International Committee of Medical</w:t>
      </w:r>
      <w:r w:rsidRPr="00CB00C8">
        <w:rPr>
          <w:spacing w:val="-53"/>
          <w:lang w:val="en-US"/>
        </w:rPr>
        <w:t xml:space="preserve"> </w:t>
      </w:r>
      <w:r w:rsidRPr="00CB00C8">
        <w:rPr>
          <w:lang w:val="en-US"/>
        </w:rPr>
        <w:t>Journal</w:t>
      </w:r>
      <w:r w:rsidRPr="00CB00C8">
        <w:rPr>
          <w:spacing w:val="-1"/>
          <w:lang w:val="en-US"/>
        </w:rPr>
        <w:t xml:space="preserve"> </w:t>
      </w:r>
      <w:r w:rsidRPr="00CB00C8">
        <w:rPr>
          <w:lang w:val="en-US"/>
        </w:rPr>
        <w:t>Editors (ICMJE),</w:t>
      </w:r>
      <w:r w:rsidRPr="00CB00C8">
        <w:rPr>
          <w:spacing w:val="-2"/>
          <w:lang w:val="en-US"/>
        </w:rPr>
        <w:t xml:space="preserve"> </w:t>
      </w:r>
      <w:r w:rsidRPr="00CB00C8">
        <w:rPr>
          <w:lang w:val="en-US"/>
        </w:rPr>
        <w:t>also</w:t>
      </w:r>
      <w:r w:rsidRPr="00CB00C8">
        <w:rPr>
          <w:spacing w:val="-1"/>
          <w:lang w:val="en-US"/>
        </w:rPr>
        <w:t xml:space="preserve"> </w:t>
      </w:r>
      <w:r w:rsidRPr="00CB00C8">
        <w:rPr>
          <w:lang w:val="en-US"/>
        </w:rPr>
        <w:t>referred</w:t>
      </w:r>
      <w:r w:rsidRPr="00CB00C8">
        <w:rPr>
          <w:spacing w:val="-1"/>
          <w:lang w:val="en-US"/>
        </w:rPr>
        <w:t xml:space="preserve"> </w:t>
      </w:r>
      <w:r w:rsidRPr="00CB00C8">
        <w:rPr>
          <w:lang w:val="en-US"/>
        </w:rPr>
        <w:t>to</w:t>
      </w:r>
      <w:r w:rsidRPr="00CB00C8">
        <w:rPr>
          <w:spacing w:val="-2"/>
          <w:lang w:val="en-US"/>
        </w:rPr>
        <w:t xml:space="preserve"> </w:t>
      </w:r>
      <w:r w:rsidRPr="00CB00C8">
        <w:rPr>
          <w:lang w:val="en-US"/>
        </w:rPr>
        <w:t>as the</w:t>
      </w:r>
      <w:r w:rsidRPr="00CB00C8">
        <w:rPr>
          <w:spacing w:val="-2"/>
          <w:lang w:val="en-US"/>
        </w:rPr>
        <w:t xml:space="preserve"> </w:t>
      </w:r>
      <w:r w:rsidRPr="00CB00C8">
        <w:rPr>
          <w:lang w:val="en-US"/>
        </w:rPr>
        <w:t>“Vancouver” style.</w:t>
      </w:r>
    </w:p>
    <w:p w14:paraId="6B9CE527" w14:textId="77777777" w:rsidR="002A0EC1" w:rsidRPr="00CB00C8" w:rsidRDefault="002A0EC1" w:rsidP="002A0EC1">
      <w:pPr>
        <w:pStyle w:val="Corpsdetexte"/>
        <w:kinsoku w:val="0"/>
        <w:overflowPunct w:val="0"/>
        <w:spacing w:before="1"/>
        <w:ind w:left="317"/>
        <w:rPr>
          <w:b/>
          <w:bCs/>
          <w:lang w:val="en-US"/>
        </w:rPr>
      </w:pPr>
      <w:r w:rsidRPr="00CB00C8">
        <w:rPr>
          <w:lang w:val="en-US"/>
        </w:rPr>
        <w:t>Once</w:t>
      </w:r>
      <w:r w:rsidRPr="00CB00C8">
        <w:rPr>
          <w:spacing w:val="-4"/>
          <w:lang w:val="en-US"/>
        </w:rPr>
        <w:t xml:space="preserve"> </w:t>
      </w:r>
      <w:r w:rsidRPr="00CB00C8">
        <w:rPr>
          <w:lang w:val="en-US"/>
        </w:rPr>
        <w:t>completed,</w:t>
      </w:r>
      <w:r w:rsidRPr="00CB00C8">
        <w:rPr>
          <w:spacing w:val="-3"/>
          <w:lang w:val="en-US"/>
        </w:rPr>
        <w:t xml:space="preserve"> </w:t>
      </w:r>
      <w:r w:rsidRPr="00CB00C8">
        <w:rPr>
          <w:b/>
          <w:bCs/>
          <w:lang w:val="en-US"/>
        </w:rPr>
        <w:t>upload</w:t>
      </w:r>
      <w:r w:rsidRPr="00CB00C8">
        <w:rPr>
          <w:b/>
          <w:bCs/>
          <w:spacing w:val="-1"/>
          <w:lang w:val="en-US"/>
        </w:rPr>
        <w:t xml:space="preserve"> </w:t>
      </w:r>
      <w:r w:rsidRPr="00CB00C8">
        <w:rPr>
          <w:b/>
          <w:bCs/>
          <w:lang w:val="en-US"/>
        </w:rPr>
        <w:t>it</w:t>
      </w:r>
      <w:r w:rsidRPr="00CB00C8">
        <w:rPr>
          <w:b/>
          <w:bCs/>
          <w:spacing w:val="-3"/>
          <w:lang w:val="en-US"/>
        </w:rPr>
        <w:t xml:space="preserve"> </w:t>
      </w:r>
      <w:r w:rsidRPr="00CB00C8">
        <w:rPr>
          <w:b/>
          <w:bCs/>
          <w:lang w:val="en-US"/>
        </w:rPr>
        <w:t>in your</w:t>
      </w:r>
      <w:r w:rsidRPr="00CB00C8">
        <w:rPr>
          <w:b/>
          <w:bCs/>
          <w:spacing w:val="-5"/>
          <w:lang w:val="en-US"/>
        </w:rPr>
        <w:t xml:space="preserve"> </w:t>
      </w:r>
      <w:r w:rsidRPr="00CB00C8">
        <w:rPr>
          <w:b/>
          <w:bCs/>
          <w:lang w:val="en-US"/>
        </w:rPr>
        <w:t>personal</w:t>
      </w:r>
      <w:r w:rsidRPr="00CB00C8">
        <w:rPr>
          <w:b/>
          <w:bCs/>
          <w:spacing w:val="-1"/>
          <w:lang w:val="en-US"/>
        </w:rPr>
        <w:t xml:space="preserve"> </w:t>
      </w:r>
      <w:r w:rsidRPr="00CB00C8">
        <w:rPr>
          <w:b/>
          <w:bCs/>
          <w:lang w:val="en-US"/>
        </w:rPr>
        <w:t>space</w:t>
      </w:r>
      <w:r w:rsidRPr="00CB00C8">
        <w:rPr>
          <w:b/>
          <w:bCs/>
          <w:spacing w:val="-4"/>
          <w:lang w:val="en-US"/>
        </w:rPr>
        <w:t xml:space="preserve"> </w:t>
      </w:r>
      <w:r w:rsidRPr="00CB00C8">
        <w:rPr>
          <w:b/>
          <w:bCs/>
          <w:lang w:val="en-US"/>
        </w:rPr>
        <w:t>on</w:t>
      </w:r>
      <w:r w:rsidRPr="00CB00C8">
        <w:rPr>
          <w:b/>
          <w:bCs/>
          <w:spacing w:val="-2"/>
          <w:lang w:val="en-US"/>
        </w:rPr>
        <w:t xml:space="preserve"> </w:t>
      </w:r>
      <w:r w:rsidRPr="00CB00C8">
        <w:rPr>
          <w:b/>
          <w:bCs/>
          <w:lang w:val="en-US"/>
        </w:rPr>
        <w:t>the</w:t>
      </w:r>
      <w:r w:rsidRPr="00CB00C8">
        <w:rPr>
          <w:b/>
          <w:bCs/>
          <w:spacing w:val="-4"/>
          <w:lang w:val="en-US"/>
        </w:rPr>
        <w:t xml:space="preserve"> </w:t>
      </w:r>
      <w:r w:rsidRPr="00CB00C8">
        <w:rPr>
          <w:b/>
          <w:bCs/>
          <w:lang w:val="en-US"/>
        </w:rPr>
        <w:t>website</w:t>
      </w:r>
    </w:p>
    <w:p w14:paraId="7D0FFF07" w14:textId="77777777" w:rsidR="002A0EC1" w:rsidRPr="00CB00C8" w:rsidRDefault="002A0EC1" w:rsidP="002A0EC1">
      <w:pPr>
        <w:pStyle w:val="Corpsdetexte"/>
        <w:kinsoku w:val="0"/>
        <w:overflowPunct w:val="0"/>
        <w:spacing w:before="7"/>
        <w:rPr>
          <w:b/>
          <w:bCs/>
          <w:sz w:val="32"/>
          <w:szCs w:val="32"/>
          <w:lang w:val="en-US"/>
        </w:rPr>
      </w:pPr>
      <w:bookmarkStart w:id="27" w:name="Deadline_is_November_22nd,_2022"/>
      <w:bookmarkEnd w:id="27"/>
    </w:p>
    <w:p w14:paraId="69B7A51A" w14:textId="77777777" w:rsidR="002A0EC1" w:rsidRPr="00CB00C8" w:rsidRDefault="002A0EC1" w:rsidP="002A0EC1">
      <w:pPr>
        <w:pStyle w:val="Titre2"/>
        <w:kinsoku w:val="0"/>
        <w:overflowPunct w:val="0"/>
        <w:spacing w:before="1"/>
        <w:rPr>
          <w:lang w:val="en-US"/>
        </w:rPr>
      </w:pPr>
      <w:bookmarkStart w:id="28" w:name="C-4-_PhD_diploma"/>
      <w:bookmarkEnd w:id="28"/>
      <w:r>
        <w:rPr>
          <w:lang w:val="en-US"/>
        </w:rPr>
        <w:t xml:space="preserve">B4. </w:t>
      </w:r>
      <w:r w:rsidRPr="00CB00C8">
        <w:rPr>
          <w:lang w:val="en-US"/>
        </w:rPr>
        <w:t>PhD</w:t>
      </w:r>
      <w:r w:rsidRPr="00CB00C8">
        <w:rPr>
          <w:spacing w:val="-2"/>
          <w:lang w:val="en-US"/>
        </w:rPr>
        <w:t xml:space="preserve"> </w:t>
      </w:r>
      <w:r w:rsidRPr="00CB00C8">
        <w:rPr>
          <w:lang w:val="en-US"/>
        </w:rPr>
        <w:t>diploma</w:t>
      </w:r>
    </w:p>
    <w:p w14:paraId="4545D67F" w14:textId="77777777" w:rsidR="002A0EC1" w:rsidRPr="00CB00C8" w:rsidRDefault="002A0EC1" w:rsidP="002A0EC1">
      <w:pPr>
        <w:pStyle w:val="Corpsdetexte"/>
        <w:kinsoku w:val="0"/>
        <w:overflowPunct w:val="0"/>
        <w:spacing w:before="10"/>
        <w:rPr>
          <w:lang w:val="en-US"/>
        </w:rPr>
      </w:pPr>
      <w:r>
        <w:rPr>
          <w:lang w:val="en-US"/>
        </w:rPr>
        <w:t xml:space="preserve">      </w:t>
      </w:r>
      <w:r w:rsidRPr="00CB00C8">
        <w:rPr>
          <w:lang w:val="en-US"/>
        </w:rPr>
        <w:t>To</w:t>
      </w:r>
      <w:r w:rsidRPr="00CB00C8">
        <w:rPr>
          <w:spacing w:val="-3"/>
          <w:lang w:val="en-US"/>
        </w:rPr>
        <w:t xml:space="preserve"> </w:t>
      </w:r>
      <w:r w:rsidRPr="00CB00C8">
        <w:rPr>
          <w:lang w:val="en-US"/>
        </w:rPr>
        <w:t>upload</w:t>
      </w:r>
      <w:r w:rsidRPr="00CB00C8">
        <w:rPr>
          <w:spacing w:val="-2"/>
          <w:lang w:val="en-US"/>
        </w:rPr>
        <w:t xml:space="preserve"> </w:t>
      </w:r>
      <w:r w:rsidRPr="00CB00C8">
        <w:rPr>
          <w:lang w:val="en-US"/>
        </w:rPr>
        <w:t>on</w:t>
      </w:r>
      <w:r w:rsidRPr="00CB00C8">
        <w:rPr>
          <w:spacing w:val="-2"/>
          <w:lang w:val="en-US"/>
        </w:rPr>
        <w:t xml:space="preserve"> </w:t>
      </w:r>
      <w:r w:rsidRPr="00CB00C8">
        <w:rPr>
          <w:lang w:val="en-US"/>
        </w:rPr>
        <w:t>the</w:t>
      </w:r>
      <w:r w:rsidRPr="00CB00C8">
        <w:rPr>
          <w:spacing w:val="-1"/>
          <w:lang w:val="en-US"/>
        </w:rPr>
        <w:t xml:space="preserve"> </w:t>
      </w:r>
      <w:r w:rsidRPr="00CB00C8">
        <w:rPr>
          <w:lang w:val="en-US"/>
        </w:rPr>
        <w:t>website</w:t>
      </w:r>
    </w:p>
    <w:p w14:paraId="2342B03D" w14:textId="77777777" w:rsidR="002A0EC1" w:rsidRPr="00CB00C8" w:rsidRDefault="002A0EC1" w:rsidP="002A0EC1">
      <w:pPr>
        <w:pStyle w:val="Corpsdetexte"/>
        <w:kinsoku w:val="0"/>
        <w:overflowPunct w:val="0"/>
        <w:spacing w:before="1"/>
        <w:rPr>
          <w:sz w:val="21"/>
          <w:szCs w:val="21"/>
          <w:lang w:val="en-US"/>
        </w:rPr>
      </w:pPr>
    </w:p>
    <w:p w14:paraId="506FCF6E" w14:textId="77777777" w:rsidR="002A0EC1" w:rsidRPr="00CB00C8" w:rsidRDefault="002A0EC1" w:rsidP="002A0EC1">
      <w:pPr>
        <w:pStyle w:val="Titre2"/>
        <w:kinsoku w:val="0"/>
        <w:overflowPunct w:val="0"/>
        <w:rPr>
          <w:lang w:val="en-US"/>
        </w:rPr>
      </w:pPr>
      <w:bookmarkStart w:id="29" w:name="C-5-_Letters_of_recommendation"/>
      <w:bookmarkEnd w:id="29"/>
      <w:r>
        <w:rPr>
          <w:lang w:val="en-US"/>
        </w:rPr>
        <w:t>B5. Letter</w:t>
      </w:r>
      <w:r w:rsidRPr="00CB00C8">
        <w:rPr>
          <w:spacing w:val="-4"/>
          <w:lang w:val="en-US"/>
        </w:rPr>
        <w:t xml:space="preserve"> </w:t>
      </w:r>
      <w:r w:rsidRPr="00CB00C8">
        <w:rPr>
          <w:lang w:val="en-US"/>
        </w:rPr>
        <w:t>of</w:t>
      </w:r>
      <w:r w:rsidRPr="00CB00C8">
        <w:rPr>
          <w:spacing w:val="-3"/>
          <w:lang w:val="en-US"/>
        </w:rPr>
        <w:t xml:space="preserve"> </w:t>
      </w:r>
      <w:r w:rsidRPr="00CB00C8">
        <w:rPr>
          <w:lang w:val="en-US"/>
        </w:rPr>
        <w:t>recommendation</w:t>
      </w:r>
    </w:p>
    <w:p w14:paraId="6C757C6F" w14:textId="0DE550D4" w:rsidR="002A0EC1" w:rsidRPr="00CB00C8" w:rsidRDefault="002A0EC1" w:rsidP="007E3212">
      <w:pPr>
        <w:pStyle w:val="Corpsdetexte"/>
        <w:kinsoku w:val="0"/>
        <w:overflowPunct w:val="0"/>
        <w:spacing w:before="143"/>
        <w:ind w:left="318" w:right="558"/>
        <w:jc w:val="both"/>
        <w:rPr>
          <w:color w:val="0000FF"/>
          <w:lang w:val="en-US"/>
        </w:rPr>
      </w:pPr>
      <w:r>
        <w:rPr>
          <w:noProof/>
        </w:rPr>
        <mc:AlternateContent>
          <mc:Choice Requires="wps">
            <w:drawing>
              <wp:anchor distT="0" distB="0" distL="114300" distR="114300" simplePos="0" relativeHeight="251708928" behindDoc="1" locked="0" layoutInCell="0" allowOverlap="1" wp14:anchorId="4DBF32A0" wp14:editId="3B0608E7">
                <wp:simplePos x="0" y="0"/>
                <wp:positionH relativeFrom="page">
                  <wp:posOffset>2701925</wp:posOffset>
                </wp:positionH>
                <wp:positionV relativeFrom="paragraph">
                  <wp:posOffset>225425</wp:posOffset>
                </wp:positionV>
                <wp:extent cx="34925" cy="13970"/>
                <wp:effectExtent l="0" t="0" r="0" b="0"/>
                <wp:wrapNone/>
                <wp:docPr id="51"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925" cy="13970"/>
                        </a:xfrm>
                        <a:custGeom>
                          <a:avLst/>
                          <a:gdLst>
                            <a:gd name="T0" fmla="*/ 55 w 55"/>
                            <a:gd name="T1" fmla="*/ 0 h 22"/>
                            <a:gd name="T2" fmla="*/ 0 w 55"/>
                            <a:gd name="T3" fmla="*/ 0 h 22"/>
                            <a:gd name="T4" fmla="*/ 0 w 55"/>
                            <a:gd name="T5" fmla="*/ 22 h 22"/>
                            <a:gd name="T6" fmla="*/ 55 w 55"/>
                            <a:gd name="T7" fmla="*/ 22 h 22"/>
                            <a:gd name="T8" fmla="*/ 55 w 55"/>
                            <a:gd name="T9" fmla="*/ 0 h 22"/>
                          </a:gdLst>
                          <a:ahLst/>
                          <a:cxnLst>
                            <a:cxn ang="0">
                              <a:pos x="T0" y="T1"/>
                            </a:cxn>
                            <a:cxn ang="0">
                              <a:pos x="T2" y="T3"/>
                            </a:cxn>
                            <a:cxn ang="0">
                              <a:pos x="T4" y="T5"/>
                            </a:cxn>
                            <a:cxn ang="0">
                              <a:pos x="T6" y="T7"/>
                            </a:cxn>
                            <a:cxn ang="0">
                              <a:pos x="T8" y="T9"/>
                            </a:cxn>
                          </a:cxnLst>
                          <a:rect l="0" t="0" r="r" b="b"/>
                          <a:pathLst>
                            <a:path w="55" h="22">
                              <a:moveTo>
                                <a:pt x="55" y="0"/>
                              </a:moveTo>
                              <a:lnTo>
                                <a:pt x="0" y="0"/>
                              </a:lnTo>
                              <a:lnTo>
                                <a:pt x="0" y="22"/>
                              </a:lnTo>
                              <a:lnTo>
                                <a:pt x="55" y="22"/>
                              </a:lnTo>
                              <a:lnTo>
                                <a:pt x="5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7B7AB561" id="Freeform 14" o:spid="_x0000_s1026" style="position:absolute;margin-left:212.75pt;margin-top:17.75pt;width:2.75pt;height:1.1pt;z-index:-251607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" o:allowincell="f" path="m55,l,,,22r55,l55,xe" fillcolor="black" stroked="f">
                <v:path arrowok="t" o:connecttype="custom" o:connectlocs="34925,0;0,0;0,13970;34925,13970;34925,0" o:connectangles="0,0,0,0,0"/>
                <w10:wrap anchorx="page"/>
              </v:shape>
            </w:pict>
          </mc:Fallback>
        </mc:AlternateContent>
      </w:r>
      <w:r>
        <w:rPr>
          <w:b/>
          <w:bCs/>
          <w:lang w:val="en-US"/>
        </w:rPr>
        <w:t>One</w:t>
      </w:r>
      <w:r w:rsidRPr="00CB00C8">
        <w:rPr>
          <w:b/>
          <w:bCs/>
          <w:lang w:val="en-US"/>
        </w:rPr>
        <w:t xml:space="preserve"> </w:t>
      </w:r>
      <w:r w:rsidRPr="00434962">
        <w:rPr>
          <w:b/>
          <w:lang w:val="en-US"/>
        </w:rPr>
        <w:t>letter</w:t>
      </w:r>
      <w:r w:rsidRPr="00CB00C8">
        <w:rPr>
          <w:lang w:val="en-US"/>
        </w:rPr>
        <w:t xml:space="preserve">, </w:t>
      </w:r>
      <w:r w:rsidRPr="00CB00C8">
        <w:rPr>
          <w:b/>
          <w:bCs/>
          <w:color w:val="C00000"/>
          <w:lang w:val="en-US"/>
        </w:rPr>
        <w:t xml:space="preserve">written </w:t>
      </w:r>
      <w:r w:rsidRPr="00434962">
        <w:rPr>
          <w:b/>
          <w:bCs/>
          <w:color w:val="C00000"/>
          <w:u w:val="single"/>
          <w:lang w:val="en-US"/>
        </w:rPr>
        <w:t>in English</w:t>
      </w:r>
      <w:r w:rsidRPr="00CB00C8">
        <w:rPr>
          <w:b/>
          <w:bCs/>
          <w:color w:val="000000"/>
          <w:lang w:val="en-US"/>
        </w:rPr>
        <w:t xml:space="preserve">, </w:t>
      </w:r>
      <w:r w:rsidRPr="00CB00C8">
        <w:rPr>
          <w:color w:val="000000"/>
          <w:lang w:val="en-US"/>
        </w:rPr>
        <w:t>stating the ability of the candidate to conduct his/her own research project</w:t>
      </w:r>
      <w:r w:rsidRPr="00CB00C8">
        <w:rPr>
          <w:color w:val="000000"/>
          <w:spacing w:val="-53"/>
          <w:lang w:val="en-US"/>
        </w:rPr>
        <w:t xml:space="preserve"> </w:t>
      </w:r>
      <w:r w:rsidRPr="00CB00C8">
        <w:rPr>
          <w:color w:val="000000"/>
          <w:lang w:val="en-US"/>
        </w:rPr>
        <w:t>should</w:t>
      </w:r>
      <w:r w:rsidRPr="00CB00C8">
        <w:rPr>
          <w:color w:val="000000"/>
          <w:spacing w:val="-2"/>
          <w:lang w:val="en-US"/>
        </w:rPr>
        <w:t xml:space="preserve"> </w:t>
      </w:r>
      <w:r w:rsidRPr="00CB00C8">
        <w:rPr>
          <w:color w:val="000000"/>
          <w:lang w:val="en-US"/>
        </w:rPr>
        <w:t>be</w:t>
      </w:r>
      <w:r w:rsidRPr="00CB00C8">
        <w:rPr>
          <w:color w:val="000000"/>
          <w:spacing w:val="1"/>
          <w:lang w:val="en-US"/>
        </w:rPr>
        <w:t xml:space="preserve"> </w:t>
      </w:r>
      <w:r w:rsidRPr="00406034">
        <w:rPr>
          <w:b/>
          <w:color w:val="C00000"/>
          <w:spacing w:val="1"/>
          <w:lang w:val="en-US"/>
        </w:rPr>
        <w:t xml:space="preserve">directly </w:t>
      </w:r>
      <w:r w:rsidRPr="00406034">
        <w:rPr>
          <w:b/>
          <w:color w:val="C00000"/>
          <w:lang w:val="en-US"/>
        </w:rPr>
        <w:t>sent by</w:t>
      </w:r>
      <w:r w:rsidRPr="00406034">
        <w:rPr>
          <w:b/>
          <w:color w:val="C00000"/>
          <w:spacing w:val="-4"/>
          <w:lang w:val="en-US"/>
        </w:rPr>
        <w:t xml:space="preserve"> </w:t>
      </w:r>
      <w:r w:rsidRPr="00406034">
        <w:rPr>
          <w:b/>
          <w:color w:val="C00000"/>
          <w:lang w:val="en-US"/>
        </w:rPr>
        <w:t>email</w:t>
      </w:r>
      <w:r w:rsidRPr="00406034">
        <w:rPr>
          <w:color w:val="C00000"/>
          <w:spacing w:val="-2"/>
          <w:lang w:val="en-US"/>
        </w:rPr>
        <w:t xml:space="preserve"> </w:t>
      </w:r>
      <w:r w:rsidRPr="00CB00C8">
        <w:rPr>
          <w:b/>
          <w:bCs/>
          <w:color w:val="C00000"/>
          <w:lang w:val="en-US"/>
        </w:rPr>
        <w:t>by</w:t>
      </w:r>
      <w:r w:rsidRPr="00CB00C8">
        <w:rPr>
          <w:b/>
          <w:bCs/>
          <w:color w:val="C00000"/>
          <w:spacing w:val="-2"/>
          <w:lang w:val="en-US"/>
        </w:rPr>
        <w:t xml:space="preserve"> </w:t>
      </w:r>
      <w:r w:rsidRPr="00CB00C8">
        <w:rPr>
          <w:b/>
          <w:bCs/>
          <w:color w:val="C00000"/>
          <w:lang w:val="en-US"/>
        </w:rPr>
        <w:t>their</w:t>
      </w:r>
      <w:r w:rsidRPr="00CB00C8">
        <w:rPr>
          <w:b/>
          <w:bCs/>
          <w:color w:val="C00000"/>
          <w:spacing w:val="-2"/>
          <w:lang w:val="en-US"/>
        </w:rPr>
        <w:t xml:space="preserve"> </w:t>
      </w:r>
      <w:r w:rsidRPr="00CB00C8">
        <w:rPr>
          <w:b/>
          <w:bCs/>
          <w:color w:val="C00000"/>
          <w:lang w:val="en-US"/>
        </w:rPr>
        <w:t>authors</w:t>
      </w:r>
      <w:r w:rsidRPr="00CB00C8">
        <w:rPr>
          <w:color w:val="000000"/>
          <w:spacing w:val="-3"/>
          <w:lang w:val="en-US"/>
        </w:rPr>
        <w:t xml:space="preserve"> </w:t>
      </w:r>
      <w:r w:rsidRPr="00CB00C8">
        <w:rPr>
          <w:color w:val="000000"/>
          <w:lang w:val="en-US"/>
        </w:rPr>
        <w:t>to:</w:t>
      </w:r>
      <w:r w:rsidRPr="00CB00C8">
        <w:rPr>
          <w:color w:val="000000"/>
          <w:spacing w:val="4"/>
          <w:lang w:val="en-US"/>
        </w:rPr>
        <w:t xml:space="preserve"> </w:t>
      </w:r>
      <w:hyperlink r:id="rId17" w:history="1">
        <w:r w:rsidR="00434962" w:rsidRPr="00156425">
          <w:rPr>
            <w:rStyle w:val="Lienhypertexte"/>
            <w:lang w:val="en-US"/>
          </w:rPr>
          <w:t>atip-avenir@inserm.fr</w:t>
        </w:r>
      </w:hyperlink>
    </w:p>
    <w:p w14:paraId="7233A77B" w14:textId="77777777" w:rsidR="002A0EC1" w:rsidRPr="00CB00C8" w:rsidRDefault="002A0EC1" w:rsidP="007E3212">
      <w:pPr>
        <w:pStyle w:val="Corpsdetexte"/>
        <w:kinsoku w:val="0"/>
        <w:overflowPunct w:val="0"/>
        <w:spacing w:before="4"/>
        <w:jc w:val="both"/>
        <w:rPr>
          <w:sz w:val="22"/>
          <w:szCs w:val="22"/>
          <w:lang w:val="en-US"/>
        </w:rPr>
      </w:pPr>
    </w:p>
    <w:p w14:paraId="42AD0EF2" w14:textId="77777777" w:rsidR="002A0EC1" w:rsidRPr="00CB00C8" w:rsidRDefault="002A0EC1" w:rsidP="007E3212">
      <w:pPr>
        <w:pStyle w:val="Titre2"/>
        <w:tabs>
          <w:tab w:val="left" w:pos="1094"/>
        </w:tabs>
        <w:kinsoku w:val="0"/>
        <w:overflowPunct w:val="0"/>
        <w:spacing w:before="94"/>
        <w:jc w:val="both"/>
        <w:rPr>
          <w:lang w:val="en-US"/>
        </w:rPr>
      </w:pPr>
      <w:bookmarkStart w:id="30" w:name="C-6_-_Host_laboratory_and_host_universit"/>
      <w:bookmarkEnd w:id="30"/>
      <w:r>
        <w:rPr>
          <w:spacing w:val="-1"/>
          <w:lang w:val="en-US"/>
        </w:rPr>
        <w:t xml:space="preserve">B6. </w:t>
      </w:r>
      <w:r w:rsidRPr="00CB00C8">
        <w:rPr>
          <w:spacing w:val="-1"/>
          <w:lang w:val="en-US"/>
        </w:rPr>
        <w:t>Host laboratory</w:t>
      </w:r>
      <w:r w:rsidRPr="00CB00C8">
        <w:rPr>
          <w:spacing w:val="-3"/>
          <w:lang w:val="en-US"/>
        </w:rPr>
        <w:t xml:space="preserve"> </w:t>
      </w:r>
      <w:r w:rsidRPr="00CB00C8">
        <w:rPr>
          <w:spacing w:val="-1"/>
          <w:lang w:val="en-US"/>
        </w:rPr>
        <w:t>and</w:t>
      </w:r>
      <w:r>
        <w:rPr>
          <w:lang w:val="en-US"/>
        </w:rPr>
        <w:t xml:space="preserve"> </w:t>
      </w:r>
      <w:r w:rsidRPr="00CB00C8">
        <w:rPr>
          <w:lang w:val="en-US"/>
        </w:rPr>
        <w:t>university</w:t>
      </w:r>
      <w:r w:rsidRPr="00CB00C8">
        <w:rPr>
          <w:spacing w:val="-16"/>
          <w:lang w:val="en-US"/>
        </w:rPr>
        <w:t xml:space="preserve"> </w:t>
      </w:r>
      <w:r>
        <w:rPr>
          <w:lang w:val="en-US"/>
        </w:rPr>
        <w:t>form</w:t>
      </w:r>
    </w:p>
    <w:p w14:paraId="04233E19" w14:textId="77777777" w:rsidR="002A0EC1" w:rsidRPr="00A63E42" w:rsidRDefault="002A0EC1" w:rsidP="007E3212">
      <w:pPr>
        <w:pStyle w:val="Corpsdetexte"/>
        <w:kinsoku w:val="0"/>
        <w:overflowPunct w:val="0"/>
        <w:spacing w:before="121"/>
        <w:ind w:left="318"/>
        <w:jc w:val="both"/>
        <w:rPr>
          <w:color w:val="C00000"/>
          <w:lang w:val="en-US"/>
        </w:rPr>
      </w:pPr>
      <w:r w:rsidRPr="00A63E42">
        <w:rPr>
          <w:color w:val="C00000"/>
          <w:lang w:val="en-US"/>
        </w:rPr>
        <w:t>Applicants</w:t>
      </w:r>
      <w:r w:rsidRPr="00A63E42">
        <w:rPr>
          <w:color w:val="C00000"/>
          <w:spacing w:val="-4"/>
          <w:lang w:val="en-US"/>
        </w:rPr>
        <w:t xml:space="preserve"> </w:t>
      </w:r>
      <w:r w:rsidRPr="00434962">
        <w:rPr>
          <w:b/>
          <w:color w:val="C00000"/>
          <w:lang w:val="en-US"/>
        </w:rPr>
        <w:t>may</w:t>
      </w:r>
      <w:r w:rsidRPr="00A63E42">
        <w:rPr>
          <w:color w:val="C00000"/>
          <w:spacing w:val="-7"/>
          <w:lang w:val="en-US"/>
        </w:rPr>
        <w:t xml:space="preserve"> </w:t>
      </w:r>
      <w:r w:rsidRPr="00A63E42">
        <w:rPr>
          <w:b/>
          <w:bCs/>
          <w:color w:val="C00000"/>
          <w:lang w:val="en-US"/>
        </w:rPr>
        <w:t>submit</w:t>
      </w:r>
      <w:r w:rsidRPr="00A63E42">
        <w:rPr>
          <w:b/>
          <w:bCs/>
          <w:color w:val="C00000"/>
          <w:spacing w:val="-4"/>
          <w:lang w:val="en-US"/>
        </w:rPr>
        <w:t xml:space="preserve"> </w:t>
      </w:r>
      <w:r w:rsidRPr="00A63E42">
        <w:rPr>
          <w:color w:val="C00000"/>
          <w:lang w:val="en-US"/>
        </w:rPr>
        <w:t>their</w:t>
      </w:r>
      <w:r w:rsidRPr="00A63E42">
        <w:rPr>
          <w:color w:val="C00000"/>
          <w:spacing w:val="-3"/>
          <w:lang w:val="en-US"/>
        </w:rPr>
        <w:t xml:space="preserve"> </w:t>
      </w:r>
      <w:r w:rsidRPr="00A63E42">
        <w:rPr>
          <w:color w:val="C00000"/>
          <w:lang w:val="en-US"/>
        </w:rPr>
        <w:t>proposal</w:t>
      </w:r>
      <w:r w:rsidRPr="00A63E42">
        <w:rPr>
          <w:color w:val="C00000"/>
          <w:spacing w:val="-6"/>
          <w:lang w:val="en-US"/>
        </w:rPr>
        <w:t xml:space="preserve"> </w:t>
      </w:r>
      <w:r w:rsidRPr="00A63E42">
        <w:rPr>
          <w:b/>
          <w:bCs/>
          <w:color w:val="C00000"/>
          <w:lang w:val="en-US"/>
        </w:rPr>
        <w:t>without</w:t>
      </w:r>
      <w:r w:rsidRPr="00A63E42">
        <w:rPr>
          <w:b/>
          <w:bCs/>
          <w:color w:val="C00000"/>
          <w:spacing w:val="-3"/>
          <w:lang w:val="en-US"/>
        </w:rPr>
        <w:t xml:space="preserve"> </w:t>
      </w:r>
      <w:r w:rsidRPr="00A63E42">
        <w:rPr>
          <w:b/>
          <w:bCs/>
          <w:color w:val="C00000"/>
          <w:lang w:val="en-US"/>
        </w:rPr>
        <w:t>an</w:t>
      </w:r>
      <w:r w:rsidRPr="00A63E42">
        <w:rPr>
          <w:b/>
          <w:bCs/>
          <w:color w:val="C00000"/>
          <w:spacing w:val="-4"/>
          <w:lang w:val="en-US"/>
        </w:rPr>
        <w:t xml:space="preserve"> </w:t>
      </w:r>
      <w:r w:rsidRPr="00A63E42">
        <w:rPr>
          <w:b/>
          <w:bCs/>
          <w:color w:val="C00000"/>
          <w:lang w:val="en-US"/>
        </w:rPr>
        <w:t>identified</w:t>
      </w:r>
      <w:r w:rsidRPr="00A63E42">
        <w:rPr>
          <w:b/>
          <w:bCs/>
          <w:color w:val="C00000"/>
          <w:spacing w:val="-3"/>
          <w:lang w:val="en-US"/>
        </w:rPr>
        <w:t xml:space="preserve"> </w:t>
      </w:r>
      <w:r w:rsidRPr="00A63E42">
        <w:rPr>
          <w:b/>
          <w:bCs/>
          <w:color w:val="C00000"/>
          <w:lang w:val="en-US"/>
        </w:rPr>
        <w:t>host</w:t>
      </w:r>
      <w:r w:rsidRPr="00A63E42">
        <w:rPr>
          <w:b/>
          <w:bCs/>
          <w:color w:val="C00000"/>
          <w:spacing w:val="-4"/>
          <w:lang w:val="en-US"/>
        </w:rPr>
        <w:t xml:space="preserve"> </w:t>
      </w:r>
      <w:r w:rsidRPr="00A63E42">
        <w:rPr>
          <w:b/>
          <w:bCs/>
          <w:color w:val="C00000"/>
          <w:lang w:val="en-US"/>
        </w:rPr>
        <w:t>laboratory</w:t>
      </w:r>
      <w:r w:rsidRPr="00A63E42">
        <w:rPr>
          <w:color w:val="C00000"/>
          <w:lang w:val="en-US"/>
        </w:rPr>
        <w:t>.</w:t>
      </w:r>
    </w:p>
    <w:p w14:paraId="5711F2F0" w14:textId="77777777" w:rsidR="002A0EC1" w:rsidRPr="00CB00C8" w:rsidRDefault="002A0EC1" w:rsidP="007E3212">
      <w:pPr>
        <w:pStyle w:val="Corpsdetexte"/>
        <w:kinsoku w:val="0"/>
        <w:overflowPunct w:val="0"/>
        <w:spacing w:before="6"/>
        <w:jc w:val="both"/>
        <w:rPr>
          <w:lang w:val="en-US"/>
        </w:rPr>
      </w:pPr>
      <w:r>
        <w:rPr>
          <w:noProof/>
        </w:rPr>
        <mc:AlternateContent>
          <mc:Choice Requires="wps">
            <w:drawing>
              <wp:anchor distT="0" distB="0" distL="0" distR="0" simplePos="0" relativeHeight="251706880" behindDoc="0" locked="0" layoutInCell="0" allowOverlap="1" wp14:anchorId="71906B85" wp14:editId="4C79B2D8">
                <wp:simplePos x="0" y="0"/>
                <wp:positionH relativeFrom="page">
                  <wp:posOffset>827405</wp:posOffset>
                </wp:positionH>
                <wp:positionV relativeFrom="paragraph">
                  <wp:posOffset>167005</wp:posOffset>
                </wp:positionV>
                <wp:extent cx="6263640" cy="934085"/>
                <wp:effectExtent l="0" t="0" r="22860" b="18415"/>
                <wp:wrapTopAndBottom/>
                <wp:docPr id="5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934085"/>
                        </a:xfrm>
                        <a:prstGeom prst="rect">
                          <a:avLst/>
                        </a:prstGeom>
                        <a:noFill/>
                        <a:ln w="6096"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415ED3D" w14:textId="77777777" w:rsidR="002A0EC1" w:rsidRDefault="002A0EC1" w:rsidP="002A0EC1">
                            <w:pPr>
                              <w:pStyle w:val="Corpsdetexte"/>
                              <w:kinsoku w:val="0"/>
                              <w:overflowPunct w:val="0"/>
                              <w:spacing w:before="12"/>
                              <w:ind w:left="107"/>
                              <w:rPr>
                                <w:b/>
                                <w:bCs/>
                                <w:color w:val="C00000"/>
                                <w:lang w:val="en-US"/>
                              </w:rPr>
                            </w:pPr>
                          </w:p>
                          <w:p w14:paraId="183B0A90" w14:textId="77777777" w:rsidR="002A0EC1" w:rsidRPr="00A63E42" w:rsidRDefault="002A0EC1" w:rsidP="002A0EC1">
                            <w:pPr>
                              <w:pStyle w:val="Corpsdetexte"/>
                              <w:kinsoku w:val="0"/>
                              <w:overflowPunct w:val="0"/>
                              <w:spacing w:before="12"/>
                              <w:ind w:left="107"/>
                              <w:rPr>
                                <w:b/>
                                <w:bCs/>
                                <w:color w:val="C00000"/>
                                <w:lang w:val="en-US"/>
                              </w:rPr>
                            </w:pPr>
                            <w:r w:rsidRPr="00A63E42">
                              <w:rPr>
                                <w:b/>
                                <w:bCs/>
                                <w:color w:val="C00000"/>
                                <w:lang w:val="en-US"/>
                              </w:rPr>
                              <w:t>Important</w:t>
                            </w:r>
                            <w:r w:rsidRPr="00A63E42">
                              <w:rPr>
                                <w:b/>
                                <w:bCs/>
                                <w:color w:val="FF0000"/>
                                <w:lang w:val="en-US"/>
                              </w:rPr>
                              <w:t>:</w:t>
                            </w:r>
                            <w:r w:rsidRPr="00A63E42">
                              <w:rPr>
                                <w:b/>
                                <w:bCs/>
                                <w:color w:val="FF0000"/>
                                <w:spacing w:val="-3"/>
                                <w:lang w:val="en-US"/>
                              </w:rPr>
                              <w:t xml:space="preserve"> </w:t>
                            </w:r>
                            <w:r w:rsidRPr="00A63E42">
                              <w:rPr>
                                <w:color w:val="000000"/>
                                <w:lang w:val="en-US"/>
                              </w:rPr>
                              <w:t>The</w:t>
                            </w:r>
                            <w:r w:rsidRPr="00A63E42">
                              <w:rPr>
                                <w:color w:val="000000"/>
                                <w:spacing w:val="-4"/>
                                <w:lang w:val="en-US"/>
                              </w:rPr>
                              <w:t xml:space="preserve"> </w:t>
                            </w:r>
                            <w:r w:rsidRPr="00A63E42">
                              <w:rPr>
                                <w:color w:val="000000"/>
                                <w:lang w:val="en-US"/>
                              </w:rPr>
                              <w:t>applicants</w:t>
                            </w:r>
                            <w:r w:rsidRPr="00A63E42">
                              <w:rPr>
                                <w:color w:val="000000"/>
                                <w:spacing w:val="-3"/>
                                <w:lang w:val="en-US"/>
                              </w:rPr>
                              <w:t xml:space="preserve"> </w:t>
                            </w:r>
                            <w:r w:rsidRPr="00A63E42">
                              <w:rPr>
                                <w:color w:val="000000"/>
                                <w:lang w:val="en-US"/>
                              </w:rPr>
                              <w:t>will</w:t>
                            </w:r>
                            <w:r w:rsidRPr="00A63E42">
                              <w:rPr>
                                <w:color w:val="000000"/>
                                <w:spacing w:val="-4"/>
                                <w:lang w:val="en-US"/>
                              </w:rPr>
                              <w:t xml:space="preserve"> </w:t>
                            </w:r>
                            <w:r w:rsidRPr="00A63E42">
                              <w:rPr>
                                <w:color w:val="000000"/>
                                <w:lang w:val="en-US"/>
                              </w:rPr>
                              <w:t>have</w:t>
                            </w:r>
                            <w:r w:rsidRPr="00A63E42">
                              <w:rPr>
                                <w:color w:val="000000"/>
                                <w:spacing w:val="-4"/>
                                <w:lang w:val="en-US"/>
                              </w:rPr>
                              <w:t xml:space="preserve"> </w:t>
                            </w:r>
                            <w:r w:rsidRPr="00A63E42">
                              <w:rPr>
                                <w:color w:val="000000"/>
                                <w:lang w:val="en-US"/>
                              </w:rPr>
                              <w:t>to</w:t>
                            </w:r>
                            <w:r w:rsidRPr="00A63E42">
                              <w:rPr>
                                <w:color w:val="000000"/>
                                <w:spacing w:val="-2"/>
                                <w:lang w:val="en-US"/>
                              </w:rPr>
                              <w:t xml:space="preserve"> </w:t>
                            </w:r>
                            <w:r w:rsidRPr="00A63E42">
                              <w:rPr>
                                <w:color w:val="000000"/>
                                <w:lang w:val="en-US"/>
                              </w:rPr>
                              <w:t>develop</w:t>
                            </w:r>
                            <w:r w:rsidRPr="00A63E42">
                              <w:rPr>
                                <w:color w:val="000000"/>
                                <w:spacing w:val="-2"/>
                                <w:lang w:val="en-US"/>
                              </w:rPr>
                              <w:t xml:space="preserve"> </w:t>
                            </w:r>
                            <w:r w:rsidRPr="00A63E42">
                              <w:rPr>
                                <w:color w:val="000000"/>
                                <w:lang w:val="en-US"/>
                              </w:rPr>
                              <w:t>their</w:t>
                            </w:r>
                            <w:r w:rsidRPr="00A63E42">
                              <w:rPr>
                                <w:color w:val="000000"/>
                                <w:spacing w:val="-2"/>
                                <w:lang w:val="en-US"/>
                              </w:rPr>
                              <w:t xml:space="preserve"> </w:t>
                            </w:r>
                            <w:r w:rsidRPr="00A63E42">
                              <w:rPr>
                                <w:color w:val="000000"/>
                                <w:lang w:val="en-US"/>
                              </w:rPr>
                              <w:t>projects</w:t>
                            </w:r>
                            <w:r w:rsidRPr="00A63E42">
                              <w:rPr>
                                <w:color w:val="000000"/>
                                <w:spacing w:val="-3"/>
                                <w:lang w:val="en-US"/>
                              </w:rPr>
                              <w:t xml:space="preserve"> </w:t>
                            </w:r>
                            <w:r w:rsidRPr="00A63E42">
                              <w:rPr>
                                <w:color w:val="000000"/>
                                <w:lang w:val="en-US"/>
                              </w:rPr>
                              <w:t>within</w:t>
                            </w:r>
                            <w:r w:rsidRPr="00A63E42">
                              <w:rPr>
                                <w:color w:val="000000"/>
                                <w:spacing w:val="-4"/>
                                <w:lang w:val="en-US"/>
                              </w:rPr>
                              <w:t xml:space="preserve"> </w:t>
                            </w:r>
                            <w:r w:rsidRPr="00A63E42">
                              <w:rPr>
                                <w:color w:val="000000"/>
                                <w:lang w:val="en-US"/>
                              </w:rPr>
                              <w:t>a</w:t>
                            </w:r>
                            <w:r w:rsidRPr="00A63E42">
                              <w:rPr>
                                <w:color w:val="000000"/>
                                <w:spacing w:val="-2"/>
                                <w:lang w:val="en-US"/>
                              </w:rPr>
                              <w:t xml:space="preserve"> </w:t>
                            </w:r>
                            <w:r>
                              <w:rPr>
                                <w:color w:val="000000"/>
                                <w:lang w:val="en-US"/>
                              </w:rPr>
                              <w:t>research u</w:t>
                            </w:r>
                            <w:r w:rsidRPr="00A63E42">
                              <w:rPr>
                                <w:color w:val="000000"/>
                                <w:lang w:val="en-US"/>
                              </w:rPr>
                              <w:t>nit</w:t>
                            </w:r>
                          </w:p>
                          <w:p w14:paraId="2C110224" w14:textId="77777777" w:rsidR="002A0EC1" w:rsidRDefault="002A0EC1" w:rsidP="002A0EC1">
                            <w:pPr>
                              <w:pStyle w:val="Corpsdetexte"/>
                              <w:numPr>
                                <w:ilvl w:val="0"/>
                                <w:numId w:val="2"/>
                              </w:numPr>
                              <w:tabs>
                                <w:tab w:val="left" w:pos="230"/>
                              </w:tabs>
                              <w:kinsoku w:val="0"/>
                              <w:overflowPunct w:val="0"/>
                              <w:spacing w:before="2" w:line="229" w:lineRule="exact"/>
                            </w:pPr>
                            <w:r w:rsidRPr="00A63E42">
                              <w:t>In</w:t>
                            </w:r>
                            <w:r w:rsidRPr="00A63E42">
                              <w:rPr>
                                <w:spacing w:val="-7"/>
                              </w:rPr>
                              <w:t xml:space="preserve"> </w:t>
                            </w:r>
                            <w:r>
                              <w:t>France</w:t>
                            </w:r>
                          </w:p>
                          <w:p w14:paraId="238BF207" w14:textId="56A0EEA9" w:rsidR="002A0EC1" w:rsidRPr="001F66AB" w:rsidRDefault="002A0EC1" w:rsidP="002A0EC1">
                            <w:pPr>
                              <w:pStyle w:val="Corpsdetexte"/>
                              <w:numPr>
                                <w:ilvl w:val="0"/>
                                <w:numId w:val="2"/>
                              </w:numPr>
                              <w:tabs>
                                <w:tab w:val="left" w:pos="230"/>
                              </w:tabs>
                              <w:kinsoku w:val="0"/>
                              <w:overflowPunct w:val="0"/>
                              <w:spacing w:before="2" w:line="229" w:lineRule="exact"/>
                              <w:rPr>
                                <w:lang w:val="en-US"/>
                              </w:rPr>
                            </w:pPr>
                            <w:r w:rsidRPr="001F66AB">
                              <w:rPr>
                                <w:lang w:val="en-US"/>
                              </w:rPr>
                              <w:t xml:space="preserve">In which he/she </w:t>
                            </w:r>
                            <w:r w:rsidRPr="001F66AB">
                              <w:rPr>
                                <w:b/>
                                <w:color w:val="C00000"/>
                                <w:lang w:val="en-US"/>
                              </w:rPr>
                              <w:t>has not been working for more than 18 months</w:t>
                            </w:r>
                            <w:r w:rsidRPr="001F66AB">
                              <w:rPr>
                                <w:color w:val="C00000"/>
                                <w:lang w:val="en-US"/>
                              </w:rPr>
                              <w:t xml:space="preserve"> </w:t>
                            </w:r>
                            <w:r w:rsidRPr="001F66AB">
                              <w:rPr>
                                <w:lang w:val="en-US"/>
                              </w:rPr>
                              <w:t xml:space="preserve">(reference date: </w:t>
                            </w:r>
                            <w:r w:rsidRPr="001F66AB">
                              <w:rPr>
                                <w:b/>
                                <w:color w:val="C00000"/>
                                <w:lang w:val="en-US"/>
                              </w:rPr>
                              <w:t>September 15</w:t>
                            </w:r>
                            <w:r w:rsidRPr="001F66AB">
                              <w:rPr>
                                <w:b/>
                                <w:color w:val="C00000"/>
                                <w:vertAlign w:val="superscript"/>
                                <w:lang w:val="en-US"/>
                              </w:rPr>
                              <w:t>th</w:t>
                            </w:r>
                            <w:r w:rsidRPr="001F66AB">
                              <w:rPr>
                                <w:b/>
                                <w:color w:val="C00000"/>
                                <w:lang w:val="en-US"/>
                              </w:rPr>
                              <w:t>, 202</w:t>
                            </w:r>
                            <w:r w:rsidR="00340663">
                              <w:rPr>
                                <w:b/>
                                <w:color w:val="C00000"/>
                                <w:lang w:val="en-US"/>
                              </w:rPr>
                              <w:t>5</w:t>
                            </w:r>
                            <w:r w:rsidRPr="001F66AB">
                              <w:rPr>
                                <w:lang w:val="en-US"/>
                              </w:rPr>
                              <w:t>)</w:t>
                            </w:r>
                          </w:p>
                          <w:p w14:paraId="4AD0ACF1" w14:textId="77777777" w:rsidR="002A0EC1" w:rsidRPr="001F66AB" w:rsidRDefault="002A0EC1" w:rsidP="002A0EC1">
                            <w:pPr>
                              <w:pStyle w:val="Corpsdetexte"/>
                              <w:numPr>
                                <w:ilvl w:val="0"/>
                                <w:numId w:val="2"/>
                              </w:numPr>
                              <w:tabs>
                                <w:tab w:val="left" w:pos="230"/>
                              </w:tabs>
                              <w:kinsoku w:val="0"/>
                              <w:overflowPunct w:val="0"/>
                              <w:spacing w:before="2" w:line="229" w:lineRule="exact"/>
                              <w:rPr>
                                <w:lang w:val="en-US"/>
                              </w:rPr>
                            </w:pPr>
                            <w:r w:rsidRPr="001F66AB">
                              <w:rPr>
                                <w:b/>
                                <w:color w:val="C00000"/>
                                <w:lang w:val="en-US"/>
                              </w:rPr>
                              <w:t>Will not have any previous</w:t>
                            </w:r>
                            <w:r w:rsidRPr="001F66AB">
                              <w:rPr>
                                <w:color w:val="C00000"/>
                                <w:lang w:val="en-US"/>
                              </w:rPr>
                              <w:t xml:space="preserve"> </w:t>
                            </w:r>
                            <w:r w:rsidRPr="001F66AB">
                              <w:rPr>
                                <w:lang w:val="en-US"/>
                              </w:rPr>
                              <w:t>mentors (of PhD and/or postdoctoral work).</w:t>
                            </w:r>
                          </w:p>
                          <w:p w14:paraId="42876E72" w14:textId="77777777" w:rsidR="002A0EC1" w:rsidRPr="001F66AB" w:rsidRDefault="002A0EC1" w:rsidP="002A0EC1">
                            <w:pPr>
                              <w:pStyle w:val="Corpsdetexte"/>
                              <w:tabs>
                                <w:tab w:val="left" w:pos="230"/>
                              </w:tabs>
                              <w:kinsoku w:val="0"/>
                              <w:overflowPunct w:val="0"/>
                              <w:spacing w:before="2" w:line="229" w:lineRule="exact"/>
                              <w:ind w:left="107"/>
                              <w:rPr>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1906B85" id="_x0000_t202" coordsize="21600,21600" o:spt="202" path="m,l,21600r21600,l21600,xe">
                <v:stroke joinstyle="miter"/>
                <v:path gradientshapeok="t" o:connecttype="rect"/>
              </v:shapetype>
              <v:shape id="Text Box 15" o:spid="_x0000_s1029" type="#_x0000_t202" style="position:absolute;left:0;text-align:left;margin-left:65.15pt;margin-top:13.15pt;width:493.2pt;height:73.55pt;z-index:251706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" o:allowincell="f" filled="f" strokeweight=".48pt">
                <v:textbox inset="0,0,0,0">
                  <w:txbxContent>
                    <w:p w14:paraId="4415ED3D" w14:textId="77777777" w:rsidR="002A0EC1" w:rsidRDefault="002A0EC1" w:rsidP="002A0EC1">
                      <w:pPr>
                        <w:pStyle w:val="Corpsdetexte"/>
                        <w:kinsoku w:val="0"/>
                        <w:overflowPunct w:val="0"/>
                        <w:spacing w:before="12"/>
                        <w:ind w:left="107"/>
                        <w:rPr>
                          <w:b/>
                          <w:bCs/>
                          <w:color w:val="C00000"/>
                          <w:lang w:val="en-US"/>
                        </w:rPr>
                      </w:pPr>
                    </w:p>
                    <w:p w14:paraId="183B0A90" w14:textId="77777777" w:rsidR="002A0EC1" w:rsidRPr="00A63E42" w:rsidRDefault="002A0EC1" w:rsidP="002A0EC1">
                      <w:pPr>
                        <w:pStyle w:val="Corpsdetexte"/>
                        <w:kinsoku w:val="0"/>
                        <w:overflowPunct w:val="0"/>
                        <w:spacing w:before="12"/>
                        <w:ind w:left="107"/>
                        <w:rPr>
                          <w:b/>
                          <w:bCs/>
                          <w:color w:val="C00000"/>
                          <w:lang w:val="en-US"/>
                        </w:rPr>
                      </w:pPr>
                      <w:r w:rsidRPr="00A63E42">
                        <w:rPr>
                          <w:b/>
                          <w:bCs/>
                          <w:color w:val="C00000"/>
                          <w:lang w:val="en-US"/>
                        </w:rPr>
                        <w:t>Important</w:t>
                      </w:r>
                      <w:r w:rsidRPr="00A63E42">
                        <w:rPr>
                          <w:b/>
                          <w:bCs/>
                          <w:color w:val="FF0000"/>
                          <w:lang w:val="en-US"/>
                        </w:rPr>
                        <w:t>:</w:t>
                      </w:r>
                      <w:r w:rsidRPr="00A63E42">
                        <w:rPr>
                          <w:b/>
                          <w:bCs/>
                          <w:color w:val="FF0000"/>
                          <w:spacing w:val="-3"/>
                          <w:lang w:val="en-US"/>
                        </w:rPr>
                        <w:t xml:space="preserve"> </w:t>
                      </w:r>
                      <w:r w:rsidRPr="00A63E42">
                        <w:rPr>
                          <w:color w:val="000000"/>
                          <w:lang w:val="en-US"/>
                        </w:rPr>
                        <w:t>The</w:t>
                      </w:r>
                      <w:r w:rsidRPr="00A63E42">
                        <w:rPr>
                          <w:color w:val="000000"/>
                          <w:spacing w:val="-4"/>
                          <w:lang w:val="en-US"/>
                        </w:rPr>
                        <w:t xml:space="preserve"> </w:t>
                      </w:r>
                      <w:r w:rsidRPr="00A63E42">
                        <w:rPr>
                          <w:color w:val="000000"/>
                          <w:lang w:val="en-US"/>
                        </w:rPr>
                        <w:t>applicants</w:t>
                      </w:r>
                      <w:r w:rsidRPr="00A63E42">
                        <w:rPr>
                          <w:color w:val="000000"/>
                          <w:spacing w:val="-3"/>
                          <w:lang w:val="en-US"/>
                        </w:rPr>
                        <w:t xml:space="preserve"> </w:t>
                      </w:r>
                      <w:r w:rsidRPr="00A63E42">
                        <w:rPr>
                          <w:color w:val="000000"/>
                          <w:lang w:val="en-US"/>
                        </w:rPr>
                        <w:t>will</w:t>
                      </w:r>
                      <w:r w:rsidRPr="00A63E42">
                        <w:rPr>
                          <w:color w:val="000000"/>
                          <w:spacing w:val="-4"/>
                          <w:lang w:val="en-US"/>
                        </w:rPr>
                        <w:t xml:space="preserve"> </w:t>
                      </w:r>
                      <w:r w:rsidRPr="00A63E42">
                        <w:rPr>
                          <w:color w:val="000000"/>
                          <w:lang w:val="en-US"/>
                        </w:rPr>
                        <w:t>have</w:t>
                      </w:r>
                      <w:r w:rsidRPr="00A63E42">
                        <w:rPr>
                          <w:color w:val="000000"/>
                          <w:spacing w:val="-4"/>
                          <w:lang w:val="en-US"/>
                        </w:rPr>
                        <w:t xml:space="preserve"> </w:t>
                      </w:r>
                      <w:r w:rsidRPr="00A63E42">
                        <w:rPr>
                          <w:color w:val="000000"/>
                          <w:lang w:val="en-US"/>
                        </w:rPr>
                        <w:t>to</w:t>
                      </w:r>
                      <w:r w:rsidRPr="00A63E42">
                        <w:rPr>
                          <w:color w:val="000000"/>
                          <w:spacing w:val="-2"/>
                          <w:lang w:val="en-US"/>
                        </w:rPr>
                        <w:t xml:space="preserve"> </w:t>
                      </w:r>
                      <w:r w:rsidRPr="00A63E42">
                        <w:rPr>
                          <w:color w:val="000000"/>
                          <w:lang w:val="en-US"/>
                        </w:rPr>
                        <w:t>develop</w:t>
                      </w:r>
                      <w:r w:rsidRPr="00A63E42">
                        <w:rPr>
                          <w:color w:val="000000"/>
                          <w:spacing w:val="-2"/>
                          <w:lang w:val="en-US"/>
                        </w:rPr>
                        <w:t xml:space="preserve"> </w:t>
                      </w:r>
                      <w:r w:rsidRPr="00A63E42">
                        <w:rPr>
                          <w:color w:val="000000"/>
                          <w:lang w:val="en-US"/>
                        </w:rPr>
                        <w:t>their</w:t>
                      </w:r>
                      <w:r w:rsidRPr="00A63E42">
                        <w:rPr>
                          <w:color w:val="000000"/>
                          <w:spacing w:val="-2"/>
                          <w:lang w:val="en-US"/>
                        </w:rPr>
                        <w:t xml:space="preserve"> </w:t>
                      </w:r>
                      <w:r w:rsidRPr="00A63E42">
                        <w:rPr>
                          <w:color w:val="000000"/>
                          <w:lang w:val="en-US"/>
                        </w:rPr>
                        <w:t>projects</w:t>
                      </w:r>
                      <w:r w:rsidRPr="00A63E42">
                        <w:rPr>
                          <w:color w:val="000000"/>
                          <w:spacing w:val="-3"/>
                          <w:lang w:val="en-US"/>
                        </w:rPr>
                        <w:t xml:space="preserve"> </w:t>
                      </w:r>
                      <w:r w:rsidRPr="00A63E42">
                        <w:rPr>
                          <w:color w:val="000000"/>
                          <w:lang w:val="en-US"/>
                        </w:rPr>
                        <w:t>within</w:t>
                      </w:r>
                      <w:r w:rsidRPr="00A63E42">
                        <w:rPr>
                          <w:color w:val="000000"/>
                          <w:spacing w:val="-4"/>
                          <w:lang w:val="en-US"/>
                        </w:rPr>
                        <w:t xml:space="preserve"> </w:t>
                      </w:r>
                      <w:r w:rsidRPr="00A63E42">
                        <w:rPr>
                          <w:color w:val="000000"/>
                          <w:lang w:val="en-US"/>
                        </w:rPr>
                        <w:t>a</w:t>
                      </w:r>
                      <w:r w:rsidRPr="00A63E42">
                        <w:rPr>
                          <w:color w:val="000000"/>
                          <w:spacing w:val="-2"/>
                          <w:lang w:val="en-US"/>
                        </w:rPr>
                        <w:t xml:space="preserve"> </w:t>
                      </w:r>
                      <w:r>
                        <w:rPr>
                          <w:color w:val="000000"/>
                          <w:lang w:val="en-US"/>
                        </w:rPr>
                        <w:t>research u</w:t>
                      </w:r>
                      <w:r w:rsidRPr="00A63E42">
                        <w:rPr>
                          <w:color w:val="000000"/>
                          <w:lang w:val="en-US"/>
                        </w:rPr>
                        <w:t>nit</w:t>
                      </w:r>
                    </w:p>
                    <w:p w14:paraId="2C110224" w14:textId="77777777" w:rsidR="002A0EC1" w:rsidRDefault="002A0EC1" w:rsidP="002A0EC1">
                      <w:pPr>
                        <w:pStyle w:val="Corpsdetexte"/>
                        <w:numPr>
                          <w:ilvl w:val="0"/>
                          <w:numId w:val="2"/>
                        </w:numPr>
                        <w:tabs>
                          <w:tab w:val="left" w:pos="230"/>
                        </w:tabs>
                        <w:kinsoku w:val="0"/>
                        <w:overflowPunct w:val="0"/>
                        <w:spacing w:before="2" w:line="229" w:lineRule="exact"/>
                      </w:pPr>
                      <w:r w:rsidRPr="00A63E42">
                        <w:t>In</w:t>
                      </w:r>
                      <w:r w:rsidRPr="00A63E42">
                        <w:rPr>
                          <w:spacing w:val="-7"/>
                        </w:rPr>
                        <w:t xml:space="preserve"> </w:t>
                      </w:r>
                      <w:r>
                        <w:t>France</w:t>
                      </w:r>
                    </w:p>
                    <w:p w14:paraId="238BF207" w14:textId="56A0EEA9" w:rsidR="002A0EC1" w:rsidRPr="001F66AB" w:rsidRDefault="002A0EC1" w:rsidP="002A0EC1">
                      <w:pPr>
                        <w:pStyle w:val="Corpsdetexte"/>
                        <w:numPr>
                          <w:ilvl w:val="0"/>
                          <w:numId w:val="2"/>
                        </w:numPr>
                        <w:tabs>
                          <w:tab w:val="left" w:pos="230"/>
                        </w:tabs>
                        <w:kinsoku w:val="0"/>
                        <w:overflowPunct w:val="0"/>
                        <w:spacing w:before="2" w:line="229" w:lineRule="exact"/>
                        <w:rPr>
                          <w:lang w:val="en-US"/>
                        </w:rPr>
                      </w:pPr>
                      <w:r w:rsidRPr="001F66AB">
                        <w:rPr>
                          <w:lang w:val="en-US"/>
                        </w:rPr>
                        <w:t xml:space="preserve">In which he/she </w:t>
                      </w:r>
                      <w:r w:rsidRPr="001F66AB">
                        <w:rPr>
                          <w:b/>
                          <w:color w:val="C00000"/>
                          <w:lang w:val="en-US"/>
                        </w:rPr>
                        <w:t>has not been working for more than 18 months</w:t>
                      </w:r>
                      <w:r w:rsidRPr="001F66AB">
                        <w:rPr>
                          <w:color w:val="C00000"/>
                          <w:lang w:val="en-US"/>
                        </w:rPr>
                        <w:t xml:space="preserve"> </w:t>
                      </w:r>
                      <w:r w:rsidRPr="001F66AB">
                        <w:rPr>
                          <w:lang w:val="en-US"/>
                        </w:rPr>
                        <w:t xml:space="preserve">(reference date: </w:t>
                      </w:r>
                      <w:r w:rsidRPr="001F66AB">
                        <w:rPr>
                          <w:b/>
                          <w:color w:val="C00000"/>
                          <w:lang w:val="en-US"/>
                        </w:rPr>
                        <w:t>September 15</w:t>
                      </w:r>
                      <w:r w:rsidRPr="001F66AB">
                        <w:rPr>
                          <w:b/>
                          <w:color w:val="C00000"/>
                          <w:vertAlign w:val="superscript"/>
                          <w:lang w:val="en-US"/>
                        </w:rPr>
                        <w:t>th</w:t>
                      </w:r>
                      <w:r w:rsidRPr="001F66AB">
                        <w:rPr>
                          <w:b/>
                          <w:color w:val="C00000"/>
                          <w:lang w:val="en-US"/>
                        </w:rPr>
                        <w:t>, 202</w:t>
                      </w:r>
                      <w:r w:rsidR="00340663">
                        <w:rPr>
                          <w:b/>
                          <w:color w:val="C00000"/>
                          <w:lang w:val="en-US"/>
                        </w:rPr>
                        <w:t>5</w:t>
                      </w:r>
                      <w:r w:rsidRPr="001F66AB">
                        <w:rPr>
                          <w:lang w:val="en-US"/>
                        </w:rPr>
                        <w:t>)</w:t>
                      </w:r>
                    </w:p>
                    <w:p w14:paraId="4AD0ACF1" w14:textId="77777777" w:rsidR="002A0EC1" w:rsidRPr="001F66AB" w:rsidRDefault="002A0EC1" w:rsidP="002A0EC1">
                      <w:pPr>
                        <w:pStyle w:val="Corpsdetexte"/>
                        <w:numPr>
                          <w:ilvl w:val="0"/>
                          <w:numId w:val="2"/>
                        </w:numPr>
                        <w:tabs>
                          <w:tab w:val="left" w:pos="230"/>
                        </w:tabs>
                        <w:kinsoku w:val="0"/>
                        <w:overflowPunct w:val="0"/>
                        <w:spacing w:before="2" w:line="229" w:lineRule="exact"/>
                        <w:rPr>
                          <w:lang w:val="en-US"/>
                        </w:rPr>
                      </w:pPr>
                      <w:r w:rsidRPr="001F66AB">
                        <w:rPr>
                          <w:b/>
                          <w:color w:val="C00000"/>
                          <w:lang w:val="en-US"/>
                        </w:rPr>
                        <w:t>Will not have any previous</w:t>
                      </w:r>
                      <w:r w:rsidRPr="001F66AB">
                        <w:rPr>
                          <w:color w:val="C00000"/>
                          <w:lang w:val="en-US"/>
                        </w:rPr>
                        <w:t xml:space="preserve"> </w:t>
                      </w:r>
                      <w:r w:rsidRPr="001F66AB">
                        <w:rPr>
                          <w:lang w:val="en-US"/>
                        </w:rPr>
                        <w:t>mentors (of PhD and/or postdoctoral work).</w:t>
                      </w:r>
                    </w:p>
                    <w:p w14:paraId="42876E72" w14:textId="77777777" w:rsidR="002A0EC1" w:rsidRPr="001F66AB" w:rsidRDefault="002A0EC1" w:rsidP="002A0EC1">
                      <w:pPr>
                        <w:pStyle w:val="Corpsdetexte"/>
                        <w:tabs>
                          <w:tab w:val="left" w:pos="230"/>
                        </w:tabs>
                        <w:kinsoku w:val="0"/>
                        <w:overflowPunct w:val="0"/>
                        <w:spacing w:before="2" w:line="229" w:lineRule="exact"/>
                        <w:ind w:left="107"/>
                        <w:rPr>
                          <w:lang w:val="en-US"/>
                        </w:rPr>
                      </w:pPr>
                    </w:p>
                  </w:txbxContent>
                </v:textbox>
                <w10:wrap type="topAndBottom" anchorx="page"/>
              </v:shape>
            </w:pict>
          </mc:Fallback>
        </mc:AlternateContent>
      </w:r>
    </w:p>
    <w:p w14:paraId="66A1C152" w14:textId="77777777" w:rsidR="002A0EC1" w:rsidRPr="00CB00C8" w:rsidRDefault="002A0EC1" w:rsidP="007E3212">
      <w:pPr>
        <w:pStyle w:val="Corpsdetexte"/>
        <w:kinsoku w:val="0"/>
        <w:overflowPunct w:val="0"/>
        <w:jc w:val="both"/>
        <w:rPr>
          <w:sz w:val="21"/>
          <w:szCs w:val="21"/>
          <w:lang w:val="en-US"/>
        </w:rPr>
      </w:pPr>
    </w:p>
    <w:p w14:paraId="66824259" w14:textId="77777777" w:rsidR="002A0EC1" w:rsidRPr="00CB00C8" w:rsidRDefault="002A0EC1" w:rsidP="007E3212">
      <w:pPr>
        <w:pStyle w:val="Corpsdetexte"/>
        <w:kinsoku w:val="0"/>
        <w:overflowPunct w:val="0"/>
        <w:ind w:left="318" w:right="801"/>
        <w:jc w:val="both"/>
        <w:rPr>
          <w:lang w:val="en-US"/>
        </w:rPr>
      </w:pPr>
      <w:r w:rsidRPr="00CB00C8">
        <w:rPr>
          <w:lang w:val="en-US"/>
        </w:rPr>
        <w:t>Downlo</w:t>
      </w:r>
      <w:r>
        <w:rPr>
          <w:lang w:val="en-US"/>
        </w:rPr>
        <w:t xml:space="preserve">ad the host laboratory and university </w:t>
      </w:r>
      <w:r w:rsidRPr="00CB00C8">
        <w:rPr>
          <w:lang w:val="en-US"/>
        </w:rPr>
        <w:t xml:space="preserve">template from </w:t>
      </w:r>
      <w:r>
        <w:rPr>
          <w:lang w:val="en-US"/>
        </w:rPr>
        <w:t>the section ‘</w:t>
      </w:r>
      <w:r w:rsidRPr="00CB00C8">
        <w:rPr>
          <w:lang w:val="en-US"/>
        </w:rPr>
        <w:t>Candidate information</w:t>
      </w:r>
      <w:r>
        <w:rPr>
          <w:lang w:val="en-US"/>
        </w:rPr>
        <w:t>’</w:t>
      </w:r>
      <w:r w:rsidRPr="00CB00C8">
        <w:rPr>
          <w:lang w:val="en-US"/>
        </w:rPr>
        <w:t xml:space="preserve"> on the</w:t>
      </w:r>
      <w:r w:rsidRPr="00CB00C8">
        <w:rPr>
          <w:spacing w:val="-53"/>
          <w:lang w:val="en-US"/>
        </w:rPr>
        <w:t xml:space="preserve"> </w:t>
      </w:r>
      <w:r w:rsidRPr="00CB00C8">
        <w:rPr>
          <w:lang w:val="en-US"/>
        </w:rPr>
        <w:t>welcome</w:t>
      </w:r>
      <w:r w:rsidRPr="00CB00C8">
        <w:rPr>
          <w:spacing w:val="-1"/>
          <w:lang w:val="en-US"/>
        </w:rPr>
        <w:t xml:space="preserve"> </w:t>
      </w:r>
      <w:r w:rsidRPr="00CB00C8">
        <w:rPr>
          <w:lang w:val="en-US"/>
        </w:rPr>
        <w:t>form.</w:t>
      </w:r>
    </w:p>
    <w:p w14:paraId="2E384F30" w14:textId="77777777" w:rsidR="002A0EC1" w:rsidRPr="00CB00C8" w:rsidRDefault="002A0EC1" w:rsidP="007E3212">
      <w:pPr>
        <w:pStyle w:val="Corpsdetexte"/>
        <w:kinsoku w:val="0"/>
        <w:overflowPunct w:val="0"/>
        <w:spacing w:before="11"/>
        <w:jc w:val="both"/>
        <w:rPr>
          <w:sz w:val="19"/>
          <w:szCs w:val="19"/>
          <w:lang w:val="en-US"/>
        </w:rPr>
      </w:pPr>
    </w:p>
    <w:p w14:paraId="4142ABC5" w14:textId="315A7A68" w:rsidR="002A0EC1" w:rsidRPr="00CB00C8" w:rsidRDefault="002A0EC1" w:rsidP="007E3212">
      <w:pPr>
        <w:pStyle w:val="Corpsdetexte"/>
        <w:kinsoku w:val="0"/>
        <w:overflowPunct w:val="0"/>
        <w:ind w:left="318" w:right="570" w:hanging="3"/>
        <w:jc w:val="both"/>
        <w:rPr>
          <w:color w:val="0000FF"/>
          <w:lang w:val="en-US"/>
        </w:rPr>
      </w:pPr>
      <w:r w:rsidRPr="00CB00C8">
        <w:rPr>
          <w:lang w:val="en-US"/>
        </w:rPr>
        <w:t>Once completed and signed by the head of laboratory and by the research vice-president of the university,</w:t>
      </w:r>
      <w:r w:rsidRPr="00CB00C8">
        <w:rPr>
          <w:spacing w:val="-53"/>
          <w:lang w:val="en-US"/>
        </w:rPr>
        <w:t xml:space="preserve"> </w:t>
      </w:r>
      <w:r w:rsidRPr="00CB00C8">
        <w:rPr>
          <w:lang w:val="en-US"/>
        </w:rPr>
        <w:t>send</w:t>
      </w:r>
      <w:r w:rsidRPr="00CB00C8">
        <w:rPr>
          <w:spacing w:val="-2"/>
          <w:lang w:val="en-US"/>
        </w:rPr>
        <w:t xml:space="preserve"> </w:t>
      </w:r>
      <w:r w:rsidRPr="00CB00C8">
        <w:rPr>
          <w:lang w:val="en-US"/>
        </w:rPr>
        <w:t>it</w:t>
      </w:r>
      <w:r w:rsidRPr="00CB00C8">
        <w:rPr>
          <w:spacing w:val="1"/>
          <w:lang w:val="en-US"/>
        </w:rPr>
        <w:t xml:space="preserve"> </w:t>
      </w:r>
      <w:r w:rsidRPr="00CB00C8">
        <w:rPr>
          <w:lang w:val="en-US"/>
        </w:rPr>
        <w:t>by</w:t>
      </w:r>
      <w:r w:rsidRPr="00CB00C8">
        <w:rPr>
          <w:spacing w:val="-2"/>
          <w:lang w:val="en-US"/>
        </w:rPr>
        <w:t xml:space="preserve"> </w:t>
      </w:r>
      <w:r w:rsidRPr="00CB00C8">
        <w:rPr>
          <w:lang w:val="en-US"/>
        </w:rPr>
        <w:t>e-mail to:</w:t>
      </w:r>
      <w:r w:rsidRPr="00CB00C8">
        <w:rPr>
          <w:spacing w:val="-6"/>
          <w:lang w:val="en-US"/>
        </w:rPr>
        <w:t xml:space="preserve"> </w:t>
      </w:r>
      <w:hyperlink r:id="rId18" w:history="1">
        <w:r w:rsidR="00434962" w:rsidRPr="00156425">
          <w:rPr>
            <w:rStyle w:val="Lienhypertexte"/>
            <w:lang w:val="en-US"/>
          </w:rPr>
          <w:t>atip-avenir@inserm.fr</w:t>
        </w:r>
      </w:hyperlink>
    </w:p>
    <w:p w14:paraId="35C47B69" w14:textId="77777777" w:rsidR="002A0EC1" w:rsidRDefault="002A0EC1" w:rsidP="002A0EC1">
      <w:pPr>
        <w:pStyle w:val="Corpsdetexte"/>
        <w:kinsoku w:val="0"/>
        <w:overflowPunct w:val="0"/>
        <w:spacing w:before="10"/>
        <w:rPr>
          <w:sz w:val="14"/>
          <w:szCs w:val="14"/>
          <w:lang w:val="en-US"/>
        </w:rPr>
      </w:pPr>
      <w:r>
        <w:rPr>
          <w:noProof/>
        </w:rPr>
        <mc:AlternateContent>
          <mc:Choice Requires="wps">
            <w:drawing>
              <wp:anchor distT="0" distB="0" distL="0" distR="0" simplePos="0" relativeHeight="251707904" behindDoc="0" locked="0" layoutInCell="0" allowOverlap="1" wp14:anchorId="73CEE71A" wp14:editId="6384BA18">
                <wp:simplePos x="0" y="0"/>
                <wp:positionH relativeFrom="page">
                  <wp:posOffset>857250</wp:posOffset>
                </wp:positionH>
                <wp:positionV relativeFrom="paragraph">
                  <wp:posOffset>128905</wp:posOffset>
                </wp:positionV>
                <wp:extent cx="2482850" cy="177800"/>
                <wp:effectExtent l="0" t="0" r="0" b="0"/>
                <wp:wrapTopAndBottom/>
                <wp:docPr id="4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0" cy="177800"/>
                        </a:xfrm>
                        <a:prstGeom prst="rect">
                          <a:avLst/>
                        </a:prstGeom>
                        <a:noFill/>
                        <a:ln w="9525"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0A4DD89" w14:textId="77777777" w:rsidR="002A0EC1" w:rsidRPr="00CB00C8" w:rsidRDefault="002A0EC1" w:rsidP="002A0EC1">
                            <w:pPr>
                              <w:pStyle w:val="Corpsdetexte"/>
                              <w:kinsoku w:val="0"/>
                              <w:overflowPunct w:val="0"/>
                              <w:spacing w:before="23"/>
                              <w:ind w:left="65"/>
                              <w:rPr>
                                <w:b/>
                                <w:bCs/>
                                <w:color w:val="C00000"/>
                                <w:lang w:val="en-US"/>
                              </w:rPr>
                            </w:pPr>
                            <w:r w:rsidRPr="00CB00C8">
                              <w:rPr>
                                <w:b/>
                                <w:bCs/>
                                <w:color w:val="C00000"/>
                                <w:lang w:val="en-US"/>
                              </w:rPr>
                              <w:t>Do</w:t>
                            </w:r>
                            <w:r w:rsidRPr="00CB00C8">
                              <w:rPr>
                                <w:b/>
                                <w:bCs/>
                                <w:color w:val="C00000"/>
                                <w:spacing w:val="-3"/>
                                <w:lang w:val="en-US"/>
                              </w:rPr>
                              <w:t xml:space="preserve"> </w:t>
                            </w:r>
                            <w:r w:rsidRPr="00CB00C8">
                              <w:rPr>
                                <w:b/>
                                <w:bCs/>
                                <w:color w:val="C00000"/>
                                <w:lang w:val="en-US"/>
                              </w:rPr>
                              <w:t>not</w:t>
                            </w:r>
                            <w:r w:rsidRPr="00CB00C8">
                              <w:rPr>
                                <w:b/>
                                <w:bCs/>
                                <w:color w:val="C00000"/>
                                <w:spacing w:val="-2"/>
                                <w:lang w:val="en-US"/>
                              </w:rPr>
                              <w:t xml:space="preserve"> </w:t>
                            </w:r>
                            <w:r w:rsidRPr="00CB00C8">
                              <w:rPr>
                                <w:b/>
                                <w:bCs/>
                                <w:color w:val="C00000"/>
                                <w:lang w:val="en-US"/>
                              </w:rPr>
                              <w:t>upload</w:t>
                            </w:r>
                            <w:r w:rsidRPr="00CB00C8">
                              <w:rPr>
                                <w:b/>
                                <w:bCs/>
                                <w:color w:val="C00000"/>
                                <w:spacing w:val="-2"/>
                                <w:lang w:val="en-US"/>
                              </w:rPr>
                              <w:t xml:space="preserve"> </w:t>
                            </w:r>
                            <w:r w:rsidRPr="00CB00C8">
                              <w:rPr>
                                <w:b/>
                                <w:bCs/>
                                <w:color w:val="C00000"/>
                                <w:lang w:val="en-US"/>
                              </w:rPr>
                              <w:t>it</w:t>
                            </w:r>
                            <w:r w:rsidRPr="00CB00C8">
                              <w:rPr>
                                <w:b/>
                                <w:bCs/>
                                <w:color w:val="C00000"/>
                                <w:spacing w:val="-2"/>
                                <w:lang w:val="en-US"/>
                              </w:rPr>
                              <w:t xml:space="preserve"> </w:t>
                            </w:r>
                            <w:r w:rsidRPr="00CB00C8">
                              <w:rPr>
                                <w:b/>
                                <w:bCs/>
                                <w:color w:val="C00000"/>
                                <w:lang w:val="en-US"/>
                              </w:rPr>
                              <w:t>on</w:t>
                            </w:r>
                            <w:r w:rsidRPr="00CB00C8">
                              <w:rPr>
                                <w:b/>
                                <w:bCs/>
                                <w:color w:val="C00000"/>
                                <w:spacing w:val="-2"/>
                                <w:lang w:val="en-US"/>
                              </w:rPr>
                              <w:t xml:space="preserve"> </w:t>
                            </w:r>
                            <w:r w:rsidRPr="00CB00C8">
                              <w:rPr>
                                <w:b/>
                                <w:bCs/>
                                <w:color w:val="C00000"/>
                                <w:lang w:val="en-US"/>
                              </w:rPr>
                              <w:t>the</w:t>
                            </w:r>
                            <w:r w:rsidRPr="00CB00C8">
                              <w:rPr>
                                <w:b/>
                                <w:bCs/>
                                <w:color w:val="C00000"/>
                                <w:spacing w:val="-3"/>
                                <w:lang w:val="en-US"/>
                              </w:rPr>
                              <w:t xml:space="preserve"> </w:t>
                            </w:r>
                            <w:r w:rsidRPr="00CB00C8">
                              <w:rPr>
                                <w:b/>
                                <w:bCs/>
                                <w:color w:val="C00000"/>
                                <w:lang w:val="en-US"/>
                              </w:rPr>
                              <w:t>EVA3</w:t>
                            </w:r>
                            <w:r w:rsidRPr="00CB00C8">
                              <w:rPr>
                                <w:b/>
                                <w:bCs/>
                                <w:color w:val="C00000"/>
                                <w:spacing w:val="-3"/>
                                <w:lang w:val="en-US"/>
                              </w:rPr>
                              <w:t xml:space="preserve"> </w:t>
                            </w:r>
                            <w:r w:rsidRPr="00CB00C8">
                              <w:rPr>
                                <w:b/>
                                <w:bCs/>
                                <w:color w:val="C00000"/>
                                <w:lang w:val="en-US"/>
                              </w:rPr>
                              <w:t>website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73CEE71A" id="Text Box 16" o:spid="_x0000_s1030" type="#_x0000_t202" style="position:absolute;margin-left:67.5pt;margin-top:10.15pt;width:195.5pt;height:14pt;z-index:251707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" o:allowincell="f" filled="f">
                <v:textbox inset="0,0,0,0">
                  <w:txbxContent>
                    <w:p w14:paraId="60A4DD89" w14:textId="77777777" w:rsidR="002A0EC1" w:rsidRPr="00CB00C8" w:rsidRDefault="002A0EC1" w:rsidP="002A0EC1">
                      <w:pPr>
                        <w:pStyle w:val="Corpsdetexte"/>
                        <w:kinsoku w:val="0"/>
                        <w:overflowPunct w:val="0"/>
                        <w:spacing w:before="23"/>
                        <w:ind w:left="65"/>
                        <w:rPr>
                          <w:b/>
                          <w:bCs/>
                          <w:color w:val="C00000"/>
                          <w:lang w:val="en-US"/>
                        </w:rPr>
                      </w:pPr>
                      <w:r w:rsidRPr="00CB00C8">
                        <w:rPr>
                          <w:b/>
                          <w:bCs/>
                          <w:color w:val="C00000"/>
                          <w:lang w:val="en-US"/>
                        </w:rPr>
                        <w:t>Do</w:t>
                      </w:r>
                      <w:r w:rsidRPr="00CB00C8">
                        <w:rPr>
                          <w:b/>
                          <w:bCs/>
                          <w:color w:val="C00000"/>
                          <w:spacing w:val="-3"/>
                          <w:lang w:val="en-US"/>
                        </w:rPr>
                        <w:t xml:space="preserve"> </w:t>
                      </w:r>
                      <w:r w:rsidRPr="00CB00C8">
                        <w:rPr>
                          <w:b/>
                          <w:bCs/>
                          <w:color w:val="C00000"/>
                          <w:lang w:val="en-US"/>
                        </w:rPr>
                        <w:t>not</w:t>
                      </w:r>
                      <w:r w:rsidRPr="00CB00C8">
                        <w:rPr>
                          <w:b/>
                          <w:bCs/>
                          <w:color w:val="C00000"/>
                          <w:spacing w:val="-2"/>
                          <w:lang w:val="en-US"/>
                        </w:rPr>
                        <w:t xml:space="preserve"> </w:t>
                      </w:r>
                      <w:r w:rsidRPr="00CB00C8">
                        <w:rPr>
                          <w:b/>
                          <w:bCs/>
                          <w:color w:val="C00000"/>
                          <w:lang w:val="en-US"/>
                        </w:rPr>
                        <w:t>upload</w:t>
                      </w:r>
                      <w:r w:rsidRPr="00CB00C8">
                        <w:rPr>
                          <w:b/>
                          <w:bCs/>
                          <w:color w:val="C00000"/>
                          <w:spacing w:val="-2"/>
                          <w:lang w:val="en-US"/>
                        </w:rPr>
                        <w:t xml:space="preserve"> </w:t>
                      </w:r>
                      <w:r w:rsidRPr="00CB00C8">
                        <w:rPr>
                          <w:b/>
                          <w:bCs/>
                          <w:color w:val="C00000"/>
                          <w:lang w:val="en-US"/>
                        </w:rPr>
                        <w:t>it</w:t>
                      </w:r>
                      <w:r w:rsidRPr="00CB00C8">
                        <w:rPr>
                          <w:b/>
                          <w:bCs/>
                          <w:color w:val="C00000"/>
                          <w:spacing w:val="-2"/>
                          <w:lang w:val="en-US"/>
                        </w:rPr>
                        <w:t xml:space="preserve"> </w:t>
                      </w:r>
                      <w:r w:rsidRPr="00CB00C8">
                        <w:rPr>
                          <w:b/>
                          <w:bCs/>
                          <w:color w:val="C00000"/>
                          <w:lang w:val="en-US"/>
                        </w:rPr>
                        <w:t>on</w:t>
                      </w:r>
                      <w:r w:rsidRPr="00CB00C8">
                        <w:rPr>
                          <w:b/>
                          <w:bCs/>
                          <w:color w:val="C00000"/>
                          <w:spacing w:val="-2"/>
                          <w:lang w:val="en-US"/>
                        </w:rPr>
                        <w:t xml:space="preserve"> </w:t>
                      </w:r>
                      <w:r w:rsidRPr="00CB00C8">
                        <w:rPr>
                          <w:b/>
                          <w:bCs/>
                          <w:color w:val="C00000"/>
                          <w:lang w:val="en-US"/>
                        </w:rPr>
                        <w:t>the</w:t>
                      </w:r>
                      <w:r w:rsidRPr="00CB00C8">
                        <w:rPr>
                          <w:b/>
                          <w:bCs/>
                          <w:color w:val="C00000"/>
                          <w:spacing w:val="-3"/>
                          <w:lang w:val="en-US"/>
                        </w:rPr>
                        <w:t xml:space="preserve"> </w:t>
                      </w:r>
                      <w:r w:rsidRPr="00CB00C8">
                        <w:rPr>
                          <w:b/>
                          <w:bCs/>
                          <w:color w:val="C00000"/>
                          <w:lang w:val="en-US"/>
                        </w:rPr>
                        <w:t>EVA3</w:t>
                      </w:r>
                      <w:r w:rsidRPr="00CB00C8">
                        <w:rPr>
                          <w:b/>
                          <w:bCs/>
                          <w:color w:val="C00000"/>
                          <w:spacing w:val="-3"/>
                          <w:lang w:val="en-US"/>
                        </w:rPr>
                        <w:t xml:space="preserve"> </w:t>
                      </w:r>
                      <w:r w:rsidRPr="00CB00C8">
                        <w:rPr>
                          <w:b/>
                          <w:bCs/>
                          <w:color w:val="C00000"/>
                          <w:lang w:val="en-US"/>
                        </w:rPr>
                        <w:t>website</w:t>
                      </w:r>
                    </w:p>
                  </w:txbxContent>
                </v:textbox>
                <w10:wrap type="topAndBottom" anchorx="page"/>
              </v:shape>
            </w:pict>
          </mc:Fallback>
        </mc:AlternateContent>
      </w:r>
    </w:p>
    <w:p w14:paraId="157C2D8A" w14:textId="61E68F7B" w:rsidR="003F5365" w:rsidRPr="003F5365" w:rsidRDefault="003F5365" w:rsidP="003F5365">
      <w:pPr>
        <w:rPr>
          <w:lang w:val="en-US"/>
        </w:rPr>
      </w:pPr>
    </w:p>
    <w:p w14:paraId="0CFD7AD5" w14:textId="77777777" w:rsidR="003F5365" w:rsidRPr="003F5365" w:rsidRDefault="003F5365" w:rsidP="003F5365">
      <w:pPr>
        <w:rPr>
          <w:lang w:val="en-US"/>
        </w:rPr>
      </w:pPr>
    </w:p>
    <w:p w14:paraId="5D0A66DE" w14:textId="5F4BEDEE" w:rsidR="003F5365" w:rsidRDefault="003F5365" w:rsidP="003F5365">
      <w:pPr>
        <w:pStyle w:val="Titre2"/>
        <w:kinsoku w:val="0"/>
        <w:overflowPunct w:val="0"/>
        <w:ind w:right="3127"/>
        <w:rPr>
          <w:color w:val="FF0000"/>
          <w:sz w:val="20"/>
          <w:szCs w:val="20"/>
          <w:lang w:val="en-US"/>
        </w:rPr>
      </w:pPr>
      <w:r>
        <w:rPr>
          <w:lang w:val="en-US"/>
        </w:rPr>
        <w:t xml:space="preserve">B7.Some universities have expressed interest in joining the program. </w:t>
      </w:r>
      <w:r>
        <w:rPr>
          <w:spacing w:val="-59"/>
          <w:lang w:val="en-US"/>
        </w:rPr>
        <w:t xml:space="preserve"> </w:t>
      </w:r>
      <w:bookmarkStart w:id="31" w:name="For_more_information:"/>
      <w:bookmarkEnd w:id="31"/>
      <w:r>
        <w:rPr>
          <w:b w:val="0"/>
          <w:sz w:val="20"/>
          <w:szCs w:val="20"/>
          <w:lang w:val="en-US"/>
        </w:rPr>
        <w:t>For more</w:t>
      </w:r>
      <w:r>
        <w:rPr>
          <w:b w:val="0"/>
          <w:spacing w:val="-2"/>
          <w:sz w:val="20"/>
          <w:szCs w:val="20"/>
          <w:lang w:val="en-US"/>
        </w:rPr>
        <w:t xml:space="preserve"> </w:t>
      </w:r>
      <w:r>
        <w:rPr>
          <w:b w:val="0"/>
          <w:sz w:val="20"/>
          <w:szCs w:val="20"/>
          <w:lang w:val="en-US"/>
        </w:rPr>
        <w:t>information, please visit their websites:</w:t>
      </w:r>
    </w:p>
    <w:p w14:paraId="7319430A" w14:textId="77777777" w:rsidR="003F5365" w:rsidRDefault="003F5365" w:rsidP="003F5365">
      <w:pPr>
        <w:pStyle w:val="Corpsdetexte"/>
        <w:kinsoku w:val="0"/>
        <w:overflowPunct w:val="0"/>
        <w:spacing w:before="5"/>
        <w:rPr>
          <w:b/>
          <w:bCs/>
          <w:sz w:val="22"/>
          <w:szCs w:val="22"/>
          <w:lang w:val="en-US"/>
        </w:rPr>
      </w:pPr>
    </w:p>
    <w:p w14:paraId="2B2DC228" w14:textId="7716B3C1" w:rsidR="003F5365" w:rsidRDefault="003F5365" w:rsidP="003F5365">
      <w:pPr>
        <w:pStyle w:val="Paragraphedeliste"/>
        <w:numPr>
          <w:ilvl w:val="0"/>
          <w:numId w:val="16"/>
        </w:numPr>
        <w:tabs>
          <w:tab w:val="left" w:pos="1039"/>
        </w:tabs>
        <w:kinsoku w:val="0"/>
        <w:overflowPunct w:val="0"/>
        <w:ind w:right="626"/>
        <w:rPr>
          <w:sz w:val="20"/>
          <w:szCs w:val="20"/>
        </w:rPr>
      </w:pPr>
      <w:bookmarkStart w:id="32" w:name="·_Université_de_Lorraine_(ISITE_LUE)_:_h"/>
      <w:bookmarkEnd w:id="32"/>
      <w:r>
        <w:rPr>
          <w:sz w:val="20"/>
          <w:szCs w:val="20"/>
        </w:rPr>
        <w:t xml:space="preserve">Université de Lorraine (I-SITE LUE) </w:t>
      </w:r>
      <w:hyperlink r:id="rId19" w:history="1">
        <w:r>
          <w:rPr>
            <w:rStyle w:val="Lienhypertexte"/>
            <w:sz w:val="20"/>
            <w:szCs w:val="20"/>
          </w:rPr>
          <w:t>: http://lue.univ-lorraine.fr/fr/article/recruitement-future-leader-</w:t>
        </w:r>
      </w:hyperlink>
      <w:r>
        <w:rPr>
          <w:spacing w:val="-53"/>
          <w:sz w:val="20"/>
          <w:szCs w:val="20"/>
        </w:rPr>
        <w:t xml:space="preserve"> </w:t>
      </w:r>
      <w:hyperlink r:id="rId20" w:history="1">
        <w:r>
          <w:rPr>
            <w:rStyle w:val="Lienhypertexte"/>
            <w:sz w:val="20"/>
            <w:szCs w:val="20"/>
          </w:rPr>
          <w:t>young-group-leader-</w:t>
        </w:r>
        <w:r w:rsidR="0065009E">
          <w:rPr>
            <w:rStyle w:val="Lienhypertexte"/>
            <w:sz w:val="20"/>
            <w:szCs w:val="20"/>
          </w:rPr>
          <w:t>Atip</w:t>
        </w:r>
        <w:r>
          <w:rPr>
            <w:rStyle w:val="Lienhypertexte"/>
            <w:sz w:val="20"/>
            <w:szCs w:val="20"/>
          </w:rPr>
          <w:t>-avenir-universite-de-lorraine</w:t>
        </w:r>
      </w:hyperlink>
      <w:r>
        <w:rPr>
          <w:sz w:val="20"/>
          <w:szCs w:val="20"/>
          <w:u w:val="single"/>
        </w:rPr>
        <w:t xml:space="preserve"> </w:t>
      </w:r>
    </w:p>
    <w:p w14:paraId="157E4530" w14:textId="77777777" w:rsidR="003F5365" w:rsidRDefault="003F5365" w:rsidP="003F5365">
      <w:pPr>
        <w:pStyle w:val="Corpsdetexte"/>
        <w:kinsoku w:val="0"/>
        <w:overflowPunct w:val="0"/>
      </w:pPr>
    </w:p>
    <w:p w14:paraId="2830EEF2" w14:textId="77777777" w:rsidR="003F5365" w:rsidRDefault="003F5365" w:rsidP="003F5365">
      <w:pPr>
        <w:pStyle w:val="Paragraphedeliste"/>
        <w:numPr>
          <w:ilvl w:val="0"/>
          <w:numId w:val="16"/>
        </w:numPr>
        <w:tabs>
          <w:tab w:val="left" w:pos="1039"/>
        </w:tabs>
        <w:kinsoku w:val="0"/>
        <w:overflowPunct w:val="0"/>
        <w:ind w:hanging="361"/>
        <w:rPr>
          <w:sz w:val="20"/>
          <w:szCs w:val="20"/>
        </w:rPr>
      </w:pPr>
      <w:bookmarkStart w:id="33" w:name="·_Université_de_Montpellier_(ISITE_MUSE)"/>
      <w:bookmarkEnd w:id="33"/>
      <w:r>
        <w:rPr>
          <w:sz w:val="20"/>
          <w:szCs w:val="20"/>
        </w:rPr>
        <w:t>Université</w:t>
      </w:r>
      <w:r>
        <w:rPr>
          <w:spacing w:val="-8"/>
          <w:sz w:val="20"/>
          <w:szCs w:val="20"/>
        </w:rPr>
        <w:t xml:space="preserve"> </w:t>
      </w:r>
      <w:r>
        <w:rPr>
          <w:sz w:val="20"/>
          <w:szCs w:val="20"/>
        </w:rPr>
        <w:t>de</w:t>
      </w:r>
      <w:r>
        <w:rPr>
          <w:spacing w:val="-6"/>
          <w:sz w:val="20"/>
          <w:szCs w:val="20"/>
        </w:rPr>
        <w:t xml:space="preserve"> </w:t>
      </w:r>
      <w:r>
        <w:rPr>
          <w:sz w:val="20"/>
          <w:szCs w:val="20"/>
        </w:rPr>
        <w:t>Montpellier</w:t>
      </w:r>
      <w:r>
        <w:rPr>
          <w:spacing w:val="-6"/>
          <w:sz w:val="20"/>
          <w:szCs w:val="20"/>
        </w:rPr>
        <w:t xml:space="preserve"> </w:t>
      </w:r>
      <w:r>
        <w:rPr>
          <w:sz w:val="20"/>
          <w:szCs w:val="20"/>
        </w:rPr>
        <w:t>(I-SITE</w:t>
      </w:r>
      <w:r>
        <w:rPr>
          <w:spacing w:val="-9"/>
          <w:sz w:val="20"/>
          <w:szCs w:val="20"/>
        </w:rPr>
        <w:t xml:space="preserve"> </w:t>
      </w:r>
      <w:r>
        <w:rPr>
          <w:sz w:val="20"/>
          <w:szCs w:val="20"/>
        </w:rPr>
        <w:t>MUSE)</w:t>
      </w:r>
      <w:r>
        <w:rPr>
          <w:spacing w:val="-6"/>
          <w:sz w:val="20"/>
          <w:szCs w:val="20"/>
        </w:rPr>
        <w:t xml:space="preserve"> </w:t>
      </w:r>
      <w:hyperlink r:id="rId21" w:history="1">
        <w:r>
          <w:rPr>
            <w:rStyle w:val="Lienhypertexte"/>
            <w:sz w:val="20"/>
            <w:szCs w:val="20"/>
          </w:rPr>
          <w:t>:</w:t>
        </w:r>
        <w:r>
          <w:rPr>
            <w:rStyle w:val="Lienhypertexte"/>
            <w:spacing w:val="2"/>
            <w:sz w:val="20"/>
            <w:szCs w:val="20"/>
          </w:rPr>
          <w:t xml:space="preserve"> </w:t>
        </w:r>
        <w:r>
          <w:rPr>
            <w:rStyle w:val="Lienhypertexte"/>
            <w:sz w:val="20"/>
            <w:szCs w:val="20"/>
          </w:rPr>
          <w:t>dred-srech@umontpellier.f</w:t>
        </w:r>
      </w:hyperlink>
      <w:r>
        <w:rPr>
          <w:sz w:val="20"/>
          <w:szCs w:val="20"/>
        </w:rPr>
        <w:t xml:space="preserve">r </w:t>
      </w:r>
    </w:p>
    <w:p w14:paraId="784B8FB4" w14:textId="77777777" w:rsidR="003F5365" w:rsidRDefault="003F5365" w:rsidP="003F5365">
      <w:pPr>
        <w:pStyle w:val="Paragraphedeliste"/>
        <w:numPr>
          <w:ilvl w:val="0"/>
          <w:numId w:val="17"/>
        </w:numPr>
        <w:tabs>
          <w:tab w:val="left" w:pos="1025"/>
        </w:tabs>
        <w:kinsoku w:val="0"/>
        <w:overflowPunct w:val="0"/>
        <w:spacing w:before="215"/>
        <w:ind w:hanging="347"/>
        <w:rPr>
          <w:sz w:val="20"/>
          <w:szCs w:val="20"/>
        </w:rPr>
      </w:pPr>
      <w:r>
        <w:rPr>
          <w:sz w:val="20"/>
          <w:szCs w:val="20"/>
        </w:rPr>
        <w:t>Université</w:t>
      </w:r>
      <w:r>
        <w:rPr>
          <w:spacing w:val="-10"/>
          <w:sz w:val="20"/>
          <w:szCs w:val="20"/>
        </w:rPr>
        <w:t xml:space="preserve"> </w:t>
      </w:r>
      <w:r>
        <w:rPr>
          <w:sz w:val="20"/>
          <w:szCs w:val="20"/>
        </w:rPr>
        <w:t>Clermont</w:t>
      </w:r>
      <w:r>
        <w:rPr>
          <w:spacing w:val="-9"/>
          <w:sz w:val="20"/>
          <w:szCs w:val="20"/>
        </w:rPr>
        <w:t xml:space="preserve"> </w:t>
      </w:r>
      <w:r>
        <w:rPr>
          <w:sz w:val="20"/>
          <w:szCs w:val="20"/>
        </w:rPr>
        <w:t>Auvergne</w:t>
      </w:r>
      <w:r>
        <w:rPr>
          <w:spacing w:val="-9"/>
          <w:sz w:val="20"/>
          <w:szCs w:val="20"/>
        </w:rPr>
        <w:t xml:space="preserve"> </w:t>
      </w:r>
      <w:r>
        <w:rPr>
          <w:sz w:val="20"/>
          <w:szCs w:val="20"/>
        </w:rPr>
        <w:t>(I-SITE</w:t>
      </w:r>
      <w:r>
        <w:rPr>
          <w:spacing w:val="-10"/>
          <w:sz w:val="20"/>
          <w:szCs w:val="20"/>
        </w:rPr>
        <w:t xml:space="preserve"> </w:t>
      </w:r>
      <w:r>
        <w:rPr>
          <w:sz w:val="20"/>
          <w:szCs w:val="20"/>
        </w:rPr>
        <w:t>CAP</w:t>
      </w:r>
      <w:r>
        <w:rPr>
          <w:spacing w:val="-9"/>
          <w:sz w:val="20"/>
          <w:szCs w:val="20"/>
        </w:rPr>
        <w:t xml:space="preserve"> </w:t>
      </w:r>
      <w:r>
        <w:rPr>
          <w:sz w:val="20"/>
          <w:szCs w:val="20"/>
        </w:rPr>
        <w:t>20-25)</w:t>
      </w:r>
      <w:r>
        <w:rPr>
          <w:spacing w:val="-9"/>
          <w:sz w:val="20"/>
          <w:szCs w:val="20"/>
        </w:rPr>
        <w:t xml:space="preserve"> </w:t>
      </w:r>
      <w:r>
        <w:rPr>
          <w:sz w:val="20"/>
          <w:szCs w:val="20"/>
        </w:rPr>
        <w:t>:</w:t>
      </w:r>
      <w:r>
        <w:rPr>
          <w:spacing w:val="-10"/>
          <w:sz w:val="20"/>
          <w:szCs w:val="20"/>
        </w:rPr>
        <w:t xml:space="preserve"> </w:t>
      </w:r>
      <w:hyperlink r:id="rId22" w:history="1">
        <w:r>
          <w:rPr>
            <w:rStyle w:val="Lienhypertexte"/>
            <w:sz w:val="20"/>
            <w:szCs w:val="20"/>
          </w:rPr>
          <w:t>https://cap2025.fr/</w:t>
        </w:r>
      </w:hyperlink>
    </w:p>
    <w:p w14:paraId="05D4EBC6" w14:textId="77777777" w:rsidR="003F5365" w:rsidRDefault="003F5365" w:rsidP="003F5365">
      <w:pPr>
        <w:pStyle w:val="Paragraphedeliste"/>
        <w:numPr>
          <w:ilvl w:val="0"/>
          <w:numId w:val="17"/>
        </w:numPr>
        <w:tabs>
          <w:tab w:val="left" w:pos="1025"/>
        </w:tabs>
        <w:kinsoku w:val="0"/>
        <w:overflowPunct w:val="0"/>
        <w:spacing w:before="215"/>
        <w:rPr>
          <w:sz w:val="20"/>
          <w:szCs w:val="20"/>
        </w:rPr>
      </w:pPr>
      <w:r>
        <w:rPr>
          <w:sz w:val="20"/>
          <w:szCs w:val="20"/>
        </w:rPr>
        <w:t xml:space="preserve">Université Côte d'Azur (IDEX UCAjedi) : </w:t>
      </w:r>
      <w:hyperlink r:id="rId23" w:history="1">
        <w:r>
          <w:rPr>
            <w:rStyle w:val="Lienhypertexte"/>
            <w:sz w:val="20"/>
            <w:szCs w:val="20"/>
          </w:rPr>
          <w:t>https://univ-cotedazur.fr/universite/ucajedi-lidex-duniversite-cote-dazur</w:t>
        </w:r>
      </w:hyperlink>
      <w:r>
        <w:rPr>
          <w:sz w:val="20"/>
          <w:szCs w:val="20"/>
        </w:rPr>
        <w:t xml:space="preserve"> </w:t>
      </w:r>
    </w:p>
    <w:p w14:paraId="5465B650" w14:textId="77777777" w:rsidR="003F5365" w:rsidRDefault="003F5365" w:rsidP="003F5365">
      <w:pPr>
        <w:pStyle w:val="Paragraphedeliste"/>
        <w:numPr>
          <w:ilvl w:val="0"/>
          <w:numId w:val="17"/>
        </w:numPr>
        <w:tabs>
          <w:tab w:val="left" w:pos="1025"/>
        </w:tabs>
        <w:kinsoku w:val="0"/>
        <w:overflowPunct w:val="0"/>
        <w:spacing w:before="215"/>
        <w:rPr>
          <w:sz w:val="20"/>
          <w:szCs w:val="20"/>
        </w:rPr>
      </w:pPr>
      <w:r>
        <w:rPr>
          <w:sz w:val="20"/>
          <w:szCs w:val="20"/>
        </w:rPr>
        <w:t xml:space="preserve">Université Aix-Marseille (A*Midex 3.0 21-24) : </w:t>
      </w:r>
      <w:hyperlink r:id="rId24" w:history="1">
        <w:r>
          <w:rPr>
            <w:rStyle w:val="Lienhypertexte"/>
            <w:sz w:val="20"/>
            <w:szCs w:val="20"/>
          </w:rPr>
          <w:t>https://www.univ-amu.fr/system/files/2021-05/Feuille%20de%20route%20strat%C3%A9gique%20AMidex%203.0%20-%20%202021-2024_0.pdf</w:t>
        </w:r>
      </w:hyperlink>
      <w:r>
        <w:rPr>
          <w:sz w:val="20"/>
          <w:szCs w:val="20"/>
        </w:rPr>
        <w:t xml:space="preserve"> </w:t>
      </w:r>
    </w:p>
    <w:p w14:paraId="5D0FFB6B" w14:textId="77777777" w:rsidR="003F5365" w:rsidRPr="003F5365" w:rsidRDefault="003F5365" w:rsidP="003F5365">
      <w:pPr>
        <w:pStyle w:val="Paragraphedeliste"/>
        <w:numPr>
          <w:ilvl w:val="0"/>
          <w:numId w:val="17"/>
        </w:numPr>
        <w:tabs>
          <w:tab w:val="left" w:pos="1025"/>
        </w:tabs>
        <w:kinsoku w:val="0"/>
        <w:overflowPunct w:val="0"/>
        <w:spacing w:before="215"/>
        <w:rPr>
          <w:sz w:val="20"/>
          <w:szCs w:val="20"/>
        </w:rPr>
      </w:pPr>
      <w:r w:rsidRPr="003F5365">
        <w:rPr>
          <w:sz w:val="20"/>
          <w:szCs w:val="20"/>
        </w:rPr>
        <w:t>Université de Tours</w:t>
      </w:r>
    </w:p>
    <w:p w14:paraId="78D651BB" w14:textId="77777777" w:rsidR="003F5365" w:rsidRPr="003F5365" w:rsidRDefault="003F5365" w:rsidP="003F5365">
      <w:pPr>
        <w:rPr>
          <w:lang w:val="en-US"/>
        </w:rPr>
      </w:pPr>
    </w:p>
    <w:p w14:paraId="57991A88" w14:textId="4FD13CD2" w:rsidR="003F5365" w:rsidRDefault="003F5365" w:rsidP="003F5365">
      <w:pPr>
        <w:rPr>
          <w:lang w:val="en-US"/>
        </w:rPr>
      </w:pPr>
    </w:p>
    <w:p w14:paraId="29172E9D" w14:textId="77777777" w:rsidR="000342BE" w:rsidRPr="003F5365" w:rsidRDefault="000342BE" w:rsidP="003F5365">
      <w:pPr>
        <w:rPr>
          <w:lang w:val="en-US"/>
        </w:rPr>
        <w:sectPr w:rsidR="000342BE" w:rsidRPr="003F5365">
          <w:pgSz w:w="11920" w:h="16850"/>
          <w:pgMar w:top="1140" w:right="520" w:bottom="660" w:left="1100" w:header="253" w:footer="471" w:gutter="0"/>
          <w:cols w:space="720"/>
          <w:noEndnote/>
        </w:sectPr>
      </w:pPr>
    </w:p>
    <w:p w14:paraId="4BFACFD1" w14:textId="77777777" w:rsidR="00130642" w:rsidRPr="00A63E42" w:rsidRDefault="00406034" w:rsidP="00130642">
      <w:pPr>
        <w:pStyle w:val="Titre1"/>
        <w:kinsoku w:val="0"/>
        <w:overflowPunct w:val="0"/>
        <w:spacing w:before="93"/>
        <w:ind w:left="0"/>
        <w:rPr>
          <w:color w:val="0070C0"/>
          <w:lang w:val="en-US"/>
        </w:rPr>
      </w:pPr>
      <w:bookmarkStart w:id="34" w:name="C-_Details_on_the_elements_for_the_appli"/>
      <w:bookmarkStart w:id="35" w:name="C-1_–_Online_Form"/>
      <w:bookmarkStart w:id="36" w:name="To_be_filled_in_online_from_October_17th"/>
      <w:bookmarkEnd w:id="34"/>
      <w:bookmarkEnd w:id="35"/>
      <w:bookmarkEnd w:id="36"/>
      <w:r>
        <w:lastRenderedPageBreak/>
        <w:t xml:space="preserve"> </w:t>
      </w:r>
      <w:r w:rsidR="00130642" w:rsidRPr="00A63E42">
        <w:rPr>
          <w:color w:val="0070C0"/>
          <w:spacing w:val="-1"/>
          <w:lang w:val="en-US"/>
        </w:rPr>
        <w:t>C- Submission</w:t>
      </w:r>
      <w:r w:rsidR="00130642" w:rsidRPr="00A63E42">
        <w:rPr>
          <w:color w:val="0070C0"/>
          <w:spacing w:val="1"/>
          <w:lang w:val="en-US"/>
        </w:rPr>
        <w:t xml:space="preserve"> </w:t>
      </w:r>
      <w:r w:rsidR="00130642" w:rsidRPr="00A63E42">
        <w:rPr>
          <w:color w:val="0070C0"/>
          <w:spacing w:val="-1"/>
          <w:lang w:val="en-US"/>
        </w:rPr>
        <w:t xml:space="preserve">of </w:t>
      </w:r>
      <w:r w:rsidR="00130642" w:rsidRPr="00A63E42">
        <w:rPr>
          <w:color w:val="0070C0"/>
          <w:lang w:val="en-US"/>
        </w:rPr>
        <w:t>the</w:t>
      </w:r>
      <w:r w:rsidR="00130642" w:rsidRPr="00A63E42">
        <w:rPr>
          <w:color w:val="0070C0"/>
          <w:spacing w:val="-17"/>
          <w:lang w:val="en-US"/>
        </w:rPr>
        <w:t xml:space="preserve"> </w:t>
      </w:r>
      <w:r w:rsidR="00130642" w:rsidRPr="00A63E42">
        <w:rPr>
          <w:color w:val="0070C0"/>
          <w:lang w:val="en-US"/>
        </w:rPr>
        <w:t>application</w:t>
      </w:r>
    </w:p>
    <w:p w14:paraId="700374F1" w14:textId="77777777" w:rsidR="00130642" w:rsidRPr="00CB00C8" w:rsidRDefault="00130642" w:rsidP="00130642">
      <w:pPr>
        <w:pStyle w:val="Corpsdetexte"/>
        <w:kinsoku w:val="0"/>
        <w:overflowPunct w:val="0"/>
        <w:spacing w:before="9"/>
        <w:rPr>
          <w:b/>
          <w:bCs/>
          <w:sz w:val="21"/>
          <w:szCs w:val="21"/>
          <w:lang w:val="en-US"/>
        </w:rPr>
      </w:pPr>
    </w:p>
    <w:p w14:paraId="4FAA3098" w14:textId="77777777" w:rsidR="00130642" w:rsidRPr="00CB00C8" w:rsidRDefault="00130642" w:rsidP="00130642">
      <w:pPr>
        <w:pStyle w:val="Titre2"/>
        <w:kinsoku w:val="0"/>
        <w:overflowPunct w:val="0"/>
        <w:spacing w:before="1"/>
        <w:rPr>
          <w:lang w:val="en-US"/>
        </w:rPr>
      </w:pPr>
      <w:bookmarkStart w:id="37" w:name="D-1-_Registration"/>
      <w:bookmarkEnd w:id="37"/>
      <w:r>
        <w:rPr>
          <w:lang w:val="en-US"/>
        </w:rPr>
        <w:t xml:space="preserve">C1. </w:t>
      </w:r>
      <w:r w:rsidRPr="00CB00C8">
        <w:rPr>
          <w:lang w:val="en-US"/>
        </w:rPr>
        <w:t>Registration</w:t>
      </w:r>
    </w:p>
    <w:p w14:paraId="4F17188D" w14:textId="77777777" w:rsidR="00130642" w:rsidRDefault="00130642" w:rsidP="00130642">
      <w:pPr>
        <w:pStyle w:val="Corpsdetexte"/>
        <w:kinsoku w:val="0"/>
        <w:overflowPunct w:val="0"/>
        <w:spacing w:before="5"/>
        <w:ind w:firstLine="318"/>
        <w:rPr>
          <w:spacing w:val="-1"/>
          <w:lang w:val="en-US"/>
        </w:rPr>
      </w:pPr>
    </w:p>
    <w:p w14:paraId="4415B130" w14:textId="5067D5B5" w:rsidR="00130642" w:rsidRPr="00A63E42" w:rsidRDefault="00130642" w:rsidP="00130642">
      <w:pPr>
        <w:pStyle w:val="Corpsdetexte"/>
        <w:kinsoku w:val="0"/>
        <w:overflowPunct w:val="0"/>
        <w:spacing w:before="5"/>
        <w:ind w:firstLine="318"/>
        <w:rPr>
          <w:lang w:val="en-US"/>
        </w:rPr>
      </w:pPr>
      <w:r w:rsidRPr="00A63E42">
        <w:rPr>
          <w:spacing w:val="-1"/>
          <w:lang w:val="en-US"/>
        </w:rPr>
        <w:t>Registration can</w:t>
      </w:r>
      <w:r w:rsidRPr="00A63E42">
        <w:rPr>
          <w:spacing w:val="1"/>
          <w:lang w:val="en-US"/>
        </w:rPr>
        <w:t xml:space="preserve"> </w:t>
      </w:r>
      <w:r w:rsidRPr="00A63E42">
        <w:rPr>
          <w:spacing w:val="-1"/>
          <w:lang w:val="en-US"/>
        </w:rPr>
        <w:t>be</w:t>
      </w:r>
      <w:r w:rsidRPr="00A63E42">
        <w:rPr>
          <w:spacing w:val="2"/>
          <w:lang w:val="en-US"/>
        </w:rPr>
        <w:t xml:space="preserve"> </w:t>
      </w:r>
      <w:r w:rsidRPr="00A63E42">
        <w:rPr>
          <w:spacing w:val="-1"/>
          <w:lang w:val="en-US"/>
        </w:rPr>
        <w:t>done online from</w:t>
      </w:r>
      <w:r w:rsidR="00340663">
        <w:rPr>
          <w:spacing w:val="5"/>
          <w:lang w:val="en-US"/>
        </w:rPr>
        <w:t xml:space="preserve"> October 3</w:t>
      </w:r>
      <w:r w:rsidR="00340663" w:rsidRPr="00340663">
        <w:rPr>
          <w:spacing w:val="5"/>
          <w:vertAlign w:val="superscript"/>
          <w:lang w:val="en-US"/>
        </w:rPr>
        <w:t>rd</w:t>
      </w:r>
      <w:r w:rsidR="00340663">
        <w:rPr>
          <w:spacing w:val="5"/>
          <w:lang w:val="en-US"/>
        </w:rPr>
        <w:t>, 2025, at 00:01am</w:t>
      </w:r>
      <w:r w:rsidRPr="00A63E42">
        <w:rPr>
          <w:lang w:val="en-US"/>
        </w:rPr>
        <w:t>.</w:t>
      </w:r>
    </w:p>
    <w:p w14:paraId="0F3B61B9" w14:textId="5C329C8A" w:rsidR="00130642" w:rsidRPr="00A63E42" w:rsidRDefault="00130642" w:rsidP="00130642">
      <w:pPr>
        <w:pStyle w:val="Paragraphedeliste"/>
        <w:numPr>
          <w:ilvl w:val="0"/>
          <w:numId w:val="15"/>
        </w:numPr>
        <w:tabs>
          <w:tab w:val="left" w:pos="1399"/>
        </w:tabs>
        <w:kinsoku w:val="0"/>
        <w:overflowPunct w:val="0"/>
        <w:spacing w:before="1" w:line="229" w:lineRule="exact"/>
        <w:rPr>
          <w:bCs/>
          <w:sz w:val="20"/>
          <w:szCs w:val="20"/>
          <w:lang w:val="en-US"/>
        </w:rPr>
      </w:pPr>
      <w:bookmarkStart w:id="38" w:name="_Connect_to_https://www.eva3.inserm.fr/"/>
      <w:bookmarkEnd w:id="38"/>
      <w:r w:rsidRPr="00A63E42">
        <w:rPr>
          <w:bCs/>
          <w:sz w:val="20"/>
          <w:szCs w:val="20"/>
          <w:lang w:val="en-US"/>
        </w:rPr>
        <w:t>Connect</w:t>
      </w:r>
      <w:r w:rsidRPr="00A63E42">
        <w:rPr>
          <w:bCs/>
          <w:spacing w:val="-7"/>
          <w:sz w:val="20"/>
          <w:szCs w:val="20"/>
          <w:lang w:val="en-US"/>
        </w:rPr>
        <w:t xml:space="preserve"> </w:t>
      </w:r>
      <w:r w:rsidRPr="00A63E42">
        <w:rPr>
          <w:bCs/>
          <w:sz w:val="20"/>
          <w:szCs w:val="20"/>
          <w:lang w:val="en-US"/>
        </w:rPr>
        <w:t>to</w:t>
      </w:r>
      <w:r w:rsidRPr="00A63E42">
        <w:rPr>
          <w:bCs/>
          <w:spacing w:val="-6"/>
          <w:sz w:val="20"/>
          <w:szCs w:val="20"/>
          <w:lang w:val="en-US"/>
        </w:rPr>
        <w:t xml:space="preserve"> </w:t>
      </w:r>
      <w:r w:rsidRPr="00A63E42">
        <w:rPr>
          <w:bCs/>
          <w:sz w:val="20"/>
          <w:szCs w:val="20"/>
          <w:lang w:val="en-US"/>
        </w:rPr>
        <w:t>https:/</w:t>
      </w:r>
      <w:hyperlink r:id="rId25" w:history="1">
        <w:r w:rsidRPr="00A63E42">
          <w:rPr>
            <w:bCs/>
            <w:sz w:val="20"/>
            <w:szCs w:val="20"/>
            <w:lang w:val="en-US"/>
          </w:rPr>
          <w:t>/www.eva3.inserm.fr/login</w:t>
        </w:r>
        <w:r w:rsidRPr="00A63E42">
          <w:rPr>
            <w:bCs/>
            <w:spacing w:val="-4"/>
            <w:sz w:val="20"/>
            <w:szCs w:val="20"/>
            <w:lang w:val="en-US"/>
          </w:rPr>
          <w:t xml:space="preserve"> </w:t>
        </w:r>
      </w:hyperlink>
      <w:r w:rsidRPr="00A63E42">
        <w:rPr>
          <w:bCs/>
          <w:sz w:val="20"/>
          <w:szCs w:val="20"/>
          <w:lang w:val="en-US"/>
        </w:rPr>
        <w:t>and</w:t>
      </w:r>
      <w:r w:rsidRPr="00A63E42">
        <w:rPr>
          <w:bCs/>
          <w:spacing w:val="-7"/>
          <w:sz w:val="20"/>
          <w:szCs w:val="20"/>
          <w:lang w:val="en-US"/>
        </w:rPr>
        <w:t xml:space="preserve"> </w:t>
      </w:r>
      <w:r w:rsidRPr="00A63E42">
        <w:rPr>
          <w:bCs/>
          <w:sz w:val="20"/>
          <w:szCs w:val="20"/>
          <w:lang w:val="en-US"/>
        </w:rPr>
        <w:t>follow</w:t>
      </w:r>
      <w:r w:rsidRPr="00A63E42">
        <w:rPr>
          <w:bCs/>
          <w:spacing w:val="-3"/>
          <w:sz w:val="20"/>
          <w:szCs w:val="20"/>
          <w:lang w:val="en-US"/>
        </w:rPr>
        <w:t xml:space="preserve"> </w:t>
      </w:r>
      <w:r w:rsidRPr="00A63E42">
        <w:rPr>
          <w:bCs/>
          <w:sz w:val="20"/>
          <w:szCs w:val="20"/>
          <w:lang w:val="en-US"/>
        </w:rPr>
        <w:t>the</w:t>
      </w:r>
      <w:r w:rsidRPr="00A63E42">
        <w:rPr>
          <w:bCs/>
          <w:spacing w:val="-7"/>
          <w:sz w:val="20"/>
          <w:szCs w:val="20"/>
          <w:lang w:val="en-US"/>
        </w:rPr>
        <w:t xml:space="preserve"> </w:t>
      </w:r>
      <w:r w:rsidRPr="00A63E42">
        <w:rPr>
          <w:bCs/>
          <w:sz w:val="20"/>
          <w:szCs w:val="20"/>
          <w:lang w:val="en-US"/>
        </w:rPr>
        <w:t>steps</w:t>
      </w:r>
      <w:r w:rsidRPr="00A63E42">
        <w:rPr>
          <w:bCs/>
          <w:spacing w:val="-12"/>
          <w:sz w:val="20"/>
          <w:szCs w:val="20"/>
          <w:lang w:val="en-US"/>
        </w:rPr>
        <w:t xml:space="preserve"> </w:t>
      </w:r>
      <w:r w:rsidRPr="00A63E42">
        <w:rPr>
          <w:bCs/>
          <w:sz w:val="20"/>
          <w:szCs w:val="20"/>
          <w:lang w:val="en-US"/>
        </w:rPr>
        <w:t>below</w:t>
      </w:r>
    </w:p>
    <w:p w14:paraId="74209D2B" w14:textId="77777777" w:rsidR="00130642" w:rsidRPr="00A63E42" w:rsidRDefault="00130642" w:rsidP="00130642">
      <w:pPr>
        <w:pStyle w:val="Paragraphedeliste"/>
        <w:numPr>
          <w:ilvl w:val="0"/>
          <w:numId w:val="15"/>
        </w:numPr>
        <w:tabs>
          <w:tab w:val="left" w:pos="1399"/>
        </w:tabs>
        <w:kinsoku w:val="0"/>
        <w:overflowPunct w:val="0"/>
        <w:spacing w:line="229" w:lineRule="exact"/>
        <w:rPr>
          <w:bCs/>
          <w:sz w:val="20"/>
          <w:szCs w:val="20"/>
          <w:lang w:val="en-US"/>
        </w:rPr>
      </w:pPr>
      <w:r w:rsidRPr="00A63E42">
        <w:rPr>
          <w:bCs/>
          <w:spacing w:val="-1"/>
          <w:sz w:val="20"/>
          <w:szCs w:val="20"/>
          <w:lang w:val="en-US"/>
        </w:rPr>
        <w:t>Preferably use</w:t>
      </w:r>
      <w:r w:rsidRPr="00A63E42">
        <w:rPr>
          <w:bCs/>
          <w:spacing w:val="-5"/>
          <w:sz w:val="20"/>
          <w:szCs w:val="20"/>
          <w:lang w:val="en-US"/>
        </w:rPr>
        <w:t xml:space="preserve"> </w:t>
      </w:r>
      <w:r w:rsidRPr="00A63E42">
        <w:rPr>
          <w:bCs/>
          <w:sz w:val="20"/>
          <w:szCs w:val="20"/>
          <w:lang w:val="en-US"/>
        </w:rPr>
        <w:t xml:space="preserve">: </w:t>
      </w:r>
      <w:r w:rsidRPr="00434962">
        <w:rPr>
          <w:b/>
          <w:bCs/>
          <w:sz w:val="20"/>
          <w:szCs w:val="20"/>
          <w:lang w:val="en-US"/>
        </w:rPr>
        <w:t>Google</w:t>
      </w:r>
      <w:r w:rsidRPr="00434962">
        <w:rPr>
          <w:b/>
          <w:bCs/>
          <w:spacing w:val="-2"/>
          <w:sz w:val="20"/>
          <w:szCs w:val="20"/>
          <w:lang w:val="en-US"/>
        </w:rPr>
        <w:t xml:space="preserve"> </w:t>
      </w:r>
      <w:r w:rsidRPr="00434962">
        <w:rPr>
          <w:b/>
          <w:bCs/>
          <w:sz w:val="20"/>
          <w:szCs w:val="20"/>
          <w:lang w:val="en-US"/>
        </w:rPr>
        <w:t>Chrome</w:t>
      </w:r>
      <w:r w:rsidRPr="00A63E42">
        <w:rPr>
          <w:bCs/>
          <w:spacing w:val="-1"/>
          <w:sz w:val="20"/>
          <w:szCs w:val="20"/>
          <w:lang w:val="en-US"/>
        </w:rPr>
        <w:t xml:space="preserve"> </w:t>
      </w:r>
      <w:r w:rsidRPr="00A63E42">
        <w:rPr>
          <w:bCs/>
          <w:sz w:val="20"/>
          <w:szCs w:val="20"/>
          <w:lang w:val="en-US"/>
        </w:rPr>
        <w:t>or</w:t>
      </w:r>
      <w:r w:rsidRPr="00A63E42">
        <w:rPr>
          <w:bCs/>
          <w:spacing w:val="-3"/>
          <w:sz w:val="20"/>
          <w:szCs w:val="20"/>
          <w:lang w:val="en-US"/>
        </w:rPr>
        <w:t xml:space="preserve"> </w:t>
      </w:r>
      <w:r w:rsidRPr="00A63E42">
        <w:rPr>
          <w:bCs/>
          <w:sz w:val="20"/>
          <w:szCs w:val="20"/>
          <w:lang w:val="en-US"/>
        </w:rPr>
        <w:t>Mozilla</w:t>
      </w:r>
      <w:r w:rsidRPr="00A63E42">
        <w:rPr>
          <w:bCs/>
          <w:spacing w:val="-13"/>
          <w:sz w:val="20"/>
          <w:szCs w:val="20"/>
          <w:lang w:val="en-US"/>
        </w:rPr>
        <w:t xml:space="preserve"> </w:t>
      </w:r>
      <w:r w:rsidRPr="00A63E42">
        <w:rPr>
          <w:bCs/>
          <w:sz w:val="20"/>
          <w:szCs w:val="20"/>
          <w:lang w:val="en-US"/>
        </w:rPr>
        <w:t>Firefox</w:t>
      </w:r>
    </w:p>
    <w:p w14:paraId="223A65D8" w14:textId="77777777" w:rsidR="00130642" w:rsidRPr="00A63E42" w:rsidRDefault="00130642" w:rsidP="00130642">
      <w:pPr>
        <w:pStyle w:val="Paragraphedeliste"/>
        <w:numPr>
          <w:ilvl w:val="0"/>
          <w:numId w:val="15"/>
        </w:numPr>
        <w:tabs>
          <w:tab w:val="left" w:pos="1399"/>
        </w:tabs>
        <w:kinsoku w:val="0"/>
        <w:overflowPunct w:val="0"/>
        <w:spacing w:before="2"/>
        <w:rPr>
          <w:bCs/>
          <w:sz w:val="20"/>
          <w:szCs w:val="20"/>
          <w:lang w:val="en-US"/>
        </w:rPr>
      </w:pPr>
      <w:r w:rsidRPr="00A63E42">
        <w:rPr>
          <w:bCs/>
          <w:sz w:val="20"/>
          <w:szCs w:val="20"/>
          <w:lang w:val="en-US"/>
        </w:rPr>
        <w:t>The</w:t>
      </w:r>
      <w:r w:rsidRPr="00A63E42">
        <w:rPr>
          <w:bCs/>
          <w:spacing w:val="-4"/>
          <w:sz w:val="20"/>
          <w:szCs w:val="20"/>
          <w:lang w:val="en-US"/>
        </w:rPr>
        <w:t xml:space="preserve"> </w:t>
      </w:r>
      <w:r w:rsidRPr="00A63E42">
        <w:rPr>
          <w:bCs/>
          <w:sz w:val="20"/>
          <w:szCs w:val="20"/>
          <w:lang w:val="en-US"/>
        </w:rPr>
        <w:t>online</w:t>
      </w:r>
      <w:r w:rsidRPr="00A63E42">
        <w:rPr>
          <w:bCs/>
          <w:spacing w:val="-3"/>
          <w:sz w:val="20"/>
          <w:szCs w:val="20"/>
          <w:lang w:val="en-US"/>
        </w:rPr>
        <w:t xml:space="preserve"> </w:t>
      </w:r>
      <w:r w:rsidRPr="00A63E42">
        <w:rPr>
          <w:bCs/>
          <w:sz w:val="20"/>
          <w:szCs w:val="20"/>
          <w:lang w:val="en-US"/>
        </w:rPr>
        <w:t>form</w:t>
      </w:r>
      <w:r w:rsidRPr="00A63E42">
        <w:rPr>
          <w:bCs/>
          <w:spacing w:val="-3"/>
          <w:sz w:val="20"/>
          <w:szCs w:val="20"/>
          <w:lang w:val="en-US"/>
        </w:rPr>
        <w:t xml:space="preserve"> </w:t>
      </w:r>
      <w:r w:rsidRPr="00A63E42">
        <w:rPr>
          <w:bCs/>
          <w:sz w:val="20"/>
          <w:szCs w:val="20"/>
          <w:lang w:val="en-US"/>
        </w:rPr>
        <w:t>must</w:t>
      </w:r>
      <w:r w:rsidRPr="00A63E42">
        <w:rPr>
          <w:bCs/>
          <w:spacing w:val="-3"/>
          <w:sz w:val="20"/>
          <w:szCs w:val="20"/>
          <w:lang w:val="en-US"/>
        </w:rPr>
        <w:t xml:space="preserve"> </w:t>
      </w:r>
      <w:r w:rsidRPr="00A63E42">
        <w:rPr>
          <w:bCs/>
          <w:sz w:val="20"/>
          <w:szCs w:val="20"/>
          <w:lang w:val="en-US"/>
        </w:rPr>
        <w:t>be</w:t>
      </w:r>
      <w:r w:rsidRPr="00A63E42">
        <w:rPr>
          <w:bCs/>
          <w:spacing w:val="-1"/>
          <w:sz w:val="20"/>
          <w:szCs w:val="20"/>
          <w:lang w:val="en-US"/>
        </w:rPr>
        <w:t xml:space="preserve"> </w:t>
      </w:r>
      <w:r w:rsidRPr="00A63E42">
        <w:rPr>
          <w:bCs/>
          <w:sz w:val="20"/>
          <w:szCs w:val="20"/>
          <w:lang w:val="en-US"/>
        </w:rPr>
        <w:t>written</w:t>
      </w:r>
      <w:r w:rsidRPr="00A63E42">
        <w:rPr>
          <w:bCs/>
          <w:spacing w:val="-3"/>
          <w:sz w:val="20"/>
          <w:szCs w:val="20"/>
          <w:lang w:val="en-US"/>
        </w:rPr>
        <w:t xml:space="preserve"> </w:t>
      </w:r>
      <w:r w:rsidRPr="00A63E42">
        <w:rPr>
          <w:bCs/>
          <w:sz w:val="20"/>
          <w:szCs w:val="20"/>
          <w:lang w:val="en-US"/>
        </w:rPr>
        <w:t>in</w:t>
      </w:r>
      <w:r w:rsidRPr="00A63E42">
        <w:rPr>
          <w:bCs/>
          <w:spacing w:val="-4"/>
          <w:sz w:val="20"/>
          <w:szCs w:val="20"/>
          <w:lang w:val="en-US"/>
        </w:rPr>
        <w:t xml:space="preserve"> </w:t>
      </w:r>
      <w:r w:rsidRPr="00A63E42">
        <w:rPr>
          <w:bCs/>
          <w:sz w:val="20"/>
          <w:szCs w:val="20"/>
          <w:lang w:val="en-US"/>
        </w:rPr>
        <w:t>English</w:t>
      </w:r>
    </w:p>
    <w:p w14:paraId="3561E69C" w14:textId="77777777" w:rsidR="00130642" w:rsidRPr="00A63E42" w:rsidRDefault="00130642" w:rsidP="00130642">
      <w:pPr>
        <w:pStyle w:val="Corpsdetexte"/>
        <w:kinsoku w:val="0"/>
        <w:overflowPunct w:val="0"/>
        <w:rPr>
          <w:b/>
          <w:bCs/>
          <w:sz w:val="22"/>
          <w:szCs w:val="22"/>
          <w:lang w:val="en-US"/>
        </w:rPr>
      </w:pPr>
      <w:r>
        <w:rPr>
          <w:rFonts w:ascii="Times New Roman" w:hAnsi="Times New Roman" w:cs="Times New Roman"/>
          <w:noProof/>
          <w:sz w:val="24"/>
          <w:szCs w:val="24"/>
        </w:rPr>
        <w:drawing>
          <wp:anchor distT="0" distB="0" distL="114300" distR="114300" simplePos="0" relativeHeight="251714048" behindDoc="0" locked="0" layoutInCell="1" allowOverlap="1" wp14:anchorId="7F4B9B36" wp14:editId="128E5D88">
            <wp:simplePos x="0" y="0"/>
            <wp:positionH relativeFrom="column">
              <wp:posOffset>3746625</wp:posOffset>
            </wp:positionH>
            <wp:positionV relativeFrom="paragraph">
              <wp:posOffset>191445</wp:posOffset>
            </wp:positionV>
            <wp:extent cx="2305610" cy="2029033"/>
            <wp:effectExtent l="0" t="0" r="0" b="0"/>
            <wp:wrapNone/>
            <wp:docPr id="58" name="Imag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305610" cy="2029033"/>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bCs/>
          <w:noProof/>
          <w:sz w:val="22"/>
          <w:szCs w:val="22"/>
        </w:rPr>
        <mc:AlternateContent>
          <mc:Choice Requires="wps">
            <w:drawing>
              <wp:anchor distT="0" distB="0" distL="114300" distR="114300" simplePos="0" relativeHeight="251715072" behindDoc="0" locked="0" layoutInCell="1" allowOverlap="1" wp14:anchorId="7AA6E812" wp14:editId="7021E72F">
                <wp:simplePos x="0" y="0"/>
                <wp:positionH relativeFrom="column">
                  <wp:posOffset>1670931</wp:posOffset>
                </wp:positionH>
                <wp:positionV relativeFrom="paragraph">
                  <wp:posOffset>1820105</wp:posOffset>
                </wp:positionV>
                <wp:extent cx="513432" cy="6674"/>
                <wp:effectExtent l="0" t="0" r="20320" b="31750"/>
                <wp:wrapNone/>
                <wp:docPr id="67" name="Connecteur droit 67"/>
                <wp:cNvGraphicFramePr/>
                <a:graphic xmlns:a="http://schemas.openxmlformats.org/drawingml/2006/main">
                  <a:graphicData uri="http://schemas.microsoft.com/office/word/2010/wordprocessingShape">
                    <wps:wsp>
                      <wps:cNvCnPr/>
                      <wps:spPr>
                        <a:xfrm>
                          <a:off x="0" y="0"/>
                          <a:ext cx="513432" cy="667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2A8B27C" id="Connecteur droit 67" o:spid="_x0000_s1026" style="position:absolute;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1.55pt,143.3pt" to="172pt,14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" strokecolor="black [3200]" strokeweight=".5pt">
                <v:stroke joinstyle="miter"/>
              </v:line>
            </w:pict>
          </mc:Fallback>
        </mc:AlternateContent>
      </w:r>
      <w:r w:rsidRPr="007241FF">
        <w:rPr>
          <w:b/>
          <w:bCs/>
          <w:noProof/>
          <w:sz w:val="22"/>
          <w:szCs w:val="22"/>
        </w:rPr>
        <mc:AlternateContent>
          <mc:Choice Requires="wps">
            <w:drawing>
              <wp:anchor distT="118745" distB="118745" distL="114300" distR="114300" simplePos="0" relativeHeight="251713024" behindDoc="0" locked="0" layoutInCell="0" allowOverlap="1" wp14:anchorId="5FAEDE99" wp14:editId="529E7C68">
                <wp:simplePos x="0" y="0"/>
                <wp:positionH relativeFrom="column">
                  <wp:posOffset>175682</wp:posOffset>
                </wp:positionH>
                <wp:positionV relativeFrom="paragraph">
                  <wp:posOffset>1542897</wp:posOffset>
                </wp:positionV>
                <wp:extent cx="3657600" cy="947420"/>
                <wp:effectExtent l="0" t="0" r="0" b="0"/>
                <wp:wrapSquare wrapText="bothSides"/>
                <wp:docPr id="69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947420"/>
                        </a:xfrm>
                        <a:prstGeom prst="rect">
                          <a:avLst/>
                        </a:prstGeom>
                        <a:noFill/>
                        <a:extLst>
                          <a:ext uri="{53640926-AAD7-44D8-BBD7-CCE9431645EC}">
                            <a14:shadowObscured xmlns:a14="http://schemas.microsoft.com/office/drawing/2010/main" val="1"/>
                          </a:ext>
                        </a:extLst>
                      </wps:spPr>
                      <wps:txbx>
                        <w:txbxContent>
                          <w:p w14:paraId="78DC5FEC" w14:textId="77777777" w:rsidR="00130642" w:rsidRDefault="00130642" w:rsidP="00130642">
                            <w:pPr>
                              <w:pBdr>
                                <w:left w:val="single" w:sz="12" w:space="9" w:color="5B9BD5" w:themeColor="accent1"/>
                              </w:pBdr>
                              <w:rPr>
                                <w:spacing w:val="-3"/>
                                <w:sz w:val="20"/>
                                <w:lang w:val="en-US"/>
                              </w:rPr>
                            </w:pPr>
                            <w:r w:rsidRPr="007241FF">
                              <w:rPr>
                                <w:sz w:val="20"/>
                                <w:lang w:val="en-US"/>
                              </w:rPr>
                              <w:t>If</w:t>
                            </w:r>
                            <w:r w:rsidRPr="007241FF">
                              <w:rPr>
                                <w:spacing w:val="1"/>
                                <w:sz w:val="20"/>
                                <w:lang w:val="en-US"/>
                              </w:rPr>
                              <w:t xml:space="preserve"> </w:t>
                            </w:r>
                            <w:r w:rsidRPr="007241FF">
                              <w:rPr>
                                <w:sz w:val="20"/>
                                <w:lang w:val="en-US"/>
                              </w:rPr>
                              <w:t>you</w:t>
                            </w:r>
                            <w:r w:rsidRPr="007241FF">
                              <w:rPr>
                                <w:spacing w:val="-3"/>
                                <w:sz w:val="20"/>
                                <w:lang w:val="en-US"/>
                              </w:rPr>
                              <w:t xml:space="preserve"> </w:t>
                            </w:r>
                            <w:r w:rsidRPr="007241FF">
                              <w:rPr>
                                <w:sz w:val="20"/>
                                <w:lang w:val="en-US"/>
                              </w:rPr>
                              <w:t>don’t</w:t>
                            </w:r>
                            <w:r w:rsidRPr="007241FF">
                              <w:rPr>
                                <w:spacing w:val="-3"/>
                                <w:sz w:val="20"/>
                                <w:lang w:val="en-US"/>
                              </w:rPr>
                              <w:t xml:space="preserve"> </w:t>
                            </w:r>
                            <w:r w:rsidRPr="007241FF">
                              <w:rPr>
                                <w:sz w:val="20"/>
                                <w:lang w:val="en-US"/>
                              </w:rPr>
                              <w:t>have</w:t>
                            </w:r>
                            <w:r w:rsidRPr="007241FF">
                              <w:rPr>
                                <w:spacing w:val="-3"/>
                                <w:sz w:val="20"/>
                                <w:lang w:val="en-US"/>
                              </w:rPr>
                              <w:t xml:space="preserve"> </w:t>
                            </w:r>
                          </w:p>
                          <w:p w14:paraId="3958D732" w14:textId="77777777" w:rsidR="00130642" w:rsidRPr="001F66AB" w:rsidRDefault="00130642" w:rsidP="00130642">
                            <w:pPr>
                              <w:pBdr>
                                <w:left w:val="single" w:sz="12" w:space="9" w:color="5B9BD5" w:themeColor="accent1"/>
                              </w:pBdr>
                              <w:rPr>
                                <w:sz w:val="20"/>
                                <w:lang w:val="en-US"/>
                              </w:rPr>
                            </w:pPr>
                            <w:r w:rsidRPr="007241FF">
                              <w:rPr>
                                <w:sz w:val="20"/>
                                <w:lang w:val="en-US"/>
                              </w:rPr>
                              <w:t>an</w:t>
                            </w:r>
                            <w:r w:rsidRPr="007241FF">
                              <w:rPr>
                                <w:spacing w:val="-1"/>
                                <w:sz w:val="20"/>
                                <w:lang w:val="en-US"/>
                              </w:rPr>
                              <w:t xml:space="preserve"> </w:t>
                            </w:r>
                            <w:r w:rsidRPr="007241FF">
                              <w:rPr>
                                <w:sz w:val="20"/>
                                <w:lang w:val="en-US"/>
                              </w:rPr>
                              <w:t>account</w:t>
                            </w:r>
                          </w:p>
                        </w:txbxContent>
                      </wps:txbx>
                      <wps:bodyPr rot="0" vert="horz" wrap="square" lIns="91440" tIns="45720" rIns="91440" bIns="45720" anchor="t" anchorCtr="0" upright="1">
                        <a:spAutoFit/>
                      </wps:bodyPr>
                    </wps:wsp>
                  </a:graphicData>
                </a:graphic>
                <wp14:sizeRelH relativeFrom="margin">
                  <wp14:pctWidth>59400</wp14:pctWidth>
                </wp14:sizeRelH>
                <wp14:sizeRelV relativeFrom="page">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5FAEDE99" id="Zone de texte 2" o:spid="_x0000_s1031" type="#_x0000_t202" style="position:absolute;margin-left:13.85pt;margin-top:121.5pt;width:4in;height:74.6pt;z-index:251713024;visibility:visible;mso-wrap-style:square;mso-width-percent:594;mso-height-percent:200;mso-wrap-distance-left:9pt;mso-wrap-distance-top:9.35pt;mso-wrap-distance-right:9pt;mso-wrap-distance-bottom:9.35pt;mso-position-horizontal:absolute;mso-position-horizontal-relative:text;mso-position-vertical:absolute;mso-position-vertical-relative:text;mso-width-percent:594;mso-height-percent:20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" o:allowincell="f" filled="f" stroked="f">
                <v:textbox style="mso-fit-shape-to-text:t">
                  <w:txbxContent>
                    <w:p w14:paraId="78DC5FEC" w14:textId="77777777" w:rsidR="00130642" w:rsidRDefault="00130642" w:rsidP="00130642">
                      <w:pPr>
                        <w:pBdr>
                          <w:left w:val="single" w:sz="12" w:space="9" w:color="5B9BD5" w:themeColor="accent1"/>
                        </w:pBdr>
                        <w:rPr>
                          <w:spacing w:val="-3"/>
                          <w:sz w:val="20"/>
                          <w:lang w:val="en-US"/>
                        </w:rPr>
                      </w:pPr>
                      <w:r w:rsidRPr="007241FF">
                        <w:rPr>
                          <w:sz w:val="20"/>
                          <w:lang w:val="en-US"/>
                        </w:rPr>
                        <w:t>If</w:t>
                      </w:r>
                      <w:r w:rsidRPr="007241FF">
                        <w:rPr>
                          <w:spacing w:val="1"/>
                          <w:sz w:val="20"/>
                          <w:lang w:val="en-US"/>
                        </w:rPr>
                        <w:t xml:space="preserve"> </w:t>
                      </w:r>
                      <w:r w:rsidRPr="007241FF">
                        <w:rPr>
                          <w:sz w:val="20"/>
                          <w:lang w:val="en-US"/>
                        </w:rPr>
                        <w:t>you</w:t>
                      </w:r>
                      <w:r w:rsidRPr="007241FF">
                        <w:rPr>
                          <w:spacing w:val="-3"/>
                          <w:sz w:val="20"/>
                          <w:lang w:val="en-US"/>
                        </w:rPr>
                        <w:t xml:space="preserve"> </w:t>
                      </w:r>
                      <w:r w:rsidRPr="007241FF">
                        <w:rPr>
                          <w:sz w:val="20"/>
                          <w:lang w:val="en-US"/>
                        </w:rPr>
                        <w:t>don’t</w:t>
                      </w:r>
                      <w:r w:rsidRPr="007241FF">
                        <w:rPr>
                          <w:spacing w:val="-3"/>
                          <w:sz w:val="20"/>
                          <w:lang w:val="en-US"/>
                        </w:rPr>
                        <w:t xml:space="preserve"> </w:t>
                      </w:r>
                      <w:r w:rsidRPr="007241FF">
                        <w:rPr>
                          <w:sz w:val="20"/>
                          <w:lang w:val="en-US"/>
                        </w:rPr>
                        <w:t>have</w:t>
                      </w:r>
                      <w:r w:rsidRPr="007241FF">
                        <w:rPr>
                          <w:spacing w:val="-3"/>
                          <w:sz w:val="20"/>
                          <w:lang w:val="en-US"/>
                        </w:rPr>
                        <w:t xml:space="preserve"> </w:t>
                      </w:r>
                    </w:p>
                    <w:p w14:paraId="3958D732" w14:textId="77777777" w:rsidR="00130642" w:rsidRPr="001F66AB" w:rsidRDefault="00130642" w:rsidP="00130642">
                      <w:pPr>
                        <w:pBdr>
                          <w:left w:val="single" w:sz="12" w:space="9" w:color="5B9BD5" w:themeColor="accent1"/>
                        </w:pBdr>
                        <w:rPr>
                          <w:sz w:val="20"/>
                          <w:lang w:val="en-US"/>
                        </w:rPr>
                      </w:pPr>
                      <w:r w:rsidRPr="007241FF">
                        <w:rPr>
                          <w:sz w:val="20"/>
                          <w:lang w:val="en-US"/>
                        </w:rPr>
                        <w:t>an</w:t>
                      </w:r>
                      <w:r w:rsidRPr="007241FF">
                        <w:rPr>
                          <w:spacing w:val="-1"/>
                          <w:sz w:val="20"/>
                          <w:lang w:val="en-US"/>
                        </w:rPr>
                        <w:t xml:space="preserve"> </w:t>
                      </w:r>
                      <w:r w:rsidRPr="007241FF">
                        <w:rPr>
                          <w:sz w:val="20"/>
                          <w:lang w:val="en-US"/>
                        </w:rPr>
                        <w:t>account</w:t>
                      </w:r>
                    </w:p>
                  </w:txbxContent>
                </v:textbox>
                <w10:wrap type="square"/>
              </v:shape>
            </w:pict>
          </mc:Fallback>
        </mc:AlternateContent>
      </w:r>
      <w:r>
        <w:rPr>
          <w:b/>
          <w:bCs/>
          <w:noProof/>
          <w:sz w:val="22"/>
          <w:szCs w:val="22"/>
        </w:rPr>
        <mc:AlternateContent>
          <mc:Choice Requires="wps">
            <w:drawing>
              <wp:anchor distT="0" distB="0" distL="114300" distR="114300" simplePos="0" relativeHeight="251712000" behindDoc="0" locked="0" layoutInCell="1" allowOverlap="1" wp14:anchorId="2517800B" wp14:editId="1197ECCE">
                <wp:simplePos x="0" y="0"/>
                <wp:positionH relativeFrom="column">
                  <wp:posOffset>1263298</wp:posOffset>
                </wp:positionH>
                <wp:positionV relativeFrom="paragraph">
                  <wp:posOffset>1765453</wp:posOffset>
                </wp:positionV>
                <wp:extent cx="300350" cy="6675"/>
                <wp:effectExtent l="0" t="57150" r="43180" b="88900"/>
                <wp:wrapNone/>
                <wp:docPr id="66" name="Connecteur droit avec flèche 66"/>
                <wp:cNvGraphicFramePr/>
                <a:graphic xmlns:a="http://schemas.openxmlformats.org/drawingml/2006/main">
                  <a:graphicData uri="http://schemas.microsoft.com/office/word/2010/wordprocessingShape">
                    <wps:wsp>
                      <wps:cNvCnPr/>
                      <wps:spPr>
                        <a:xfrm>
                          <a:off x="0" y="0"/>
                          <a:ext cx="300350" cy="66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CBE2C75" id="_x0000_t32" coordsize="21600,21600" o:spt="32" o:oned="t" path="m,l21600,21600e" filled="f">
                <v:path arrowok="t" fillok="f" o:connecttype="none"/>
                <o:lock v:ext="edit" shapetype="t"/>
              </v:shapetype>
              <v:shape id="Connecteur droit avec flèche 66" o:spid="_x0000_s1026" type="#_x0000_t32" style="position:absolute;margin-left:99.45pt;margin-top:139pt;width:23.65pt;height:.55pt;z-index:2517120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" strokecolor="black [3200]" strokeweight=".5pt">
                <v:stroke endarrow="block" joinstyle="miter"/>
              </v:shape>
            </w:pict>
          </mc:Fallback>
        </mc:AlternateContent>
      </w:r>
      <w:r>
        <w:rPr>
          <w:b/>
          <w:bCs/>
          <w:noProof/>
          <w:sz w:val="22"/>
          <w:szCs w:val="22"/>
        </w:rPr>
        <w:drawing>
          <wp:anchor distT="0" distB="0" distL="114300" distR="114300" simplePos="0" relativeHeight="251710976" behindDoc="0" locked="0" layoutInCell="1" allowOverlap="1" wp14:anchorId="0C646744" wp14:editId="02DA59AC">
            <wp:simplePos x="0" y="0"/>
            <wp:positionH relativeFrom="column">
              <wp:posOffset>1497330</wp:posOffset>
            </wp:positionH>
            <wp:positionV relativeFrom="paragraph">
              <wp:posOffset>191135</wp:posOffset>
            </wp:positionV>
            <wp:extent cx="2155825" cy="2058670"/>
            <wp:effectExtent l="0" t="0" r="0" b="0"/>
            <wp:wrapTopAndBottom/>
            <wp:docPr id="46"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1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155825" cy="20586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7D8D208" w14:textId="77777777" w:rsidR="00130642" w:rsidRPr="00CB00C8" w:rsidRDefault="00130642" w:rsidP="00130642">
      <w:pPr>
        <w:pStyle w:val="Corpsdetexte"/>
        <w:kinsoku w:val="0"/>
        <w:overflowPunct w:val="0"/>
        <w:spacing w:before="5"/>
        <w:rPr>
          <w:sz w:val="19"/>
          <w:szCs w:val="19"/>
          <w:lang w:val="en-US"/>
        </w:rPr>
      </w:pPr>
    </w:p>
    <w:p w14:paraId="23FE2AD7" w14:textId="77777777" w:rsidR="00130642" w:rsidRPr="00CB00C8" w:rsidRDefault="00130642" w:rsidP="00771FDC">
      <w:pPr>
        <w:pStyle w:val="Titre3"/>
        <w:kinsoku w:val="0"/>
        <w:overflowPunct w:val="0"/>
        <w:jc w:val="both"/>
        <w:rPr>
          <w:lang w:val="en-US"/>
        </w:rPr>
      </w:pPr>
      <w:bookmarkStart w:id="39" w:name="For_Inserm_researchers_the_account_is_al"/>
      <w:bookmarkEnd w:id="39"/>
      <w:r w:rsidRPr="00CB00C8">
        <w:rPr>
          <w:lang w:val="en-US"/>
        </w:rPr>
        <w:t>For</w:t>
      </w:r>
      <w:r w:rsidRPr="00CB00C8">
        <w:rPr>
          <w:spacing w:val="-5"/>
          <w:lang w:val="en-US"/>
        </w:rPr>
        <w:t xml:space="preserve"> </w:t>
      </w:r>
      <w:r w:rsidRPr="00CB00C8">
        <w:rPr>
          <w:lang w:val="en-US"/>
        </w:rPr>
        <w:t>Inserm</w:t>
      </w:r>
      <w:r w:rsidRPr="00CB00C8">
        <w:rPr>
          <w:spacing w:val="-3"/>
          <w:lang w:val="en-US"/>
        </w:rPr>
        <w:t xml:space="preserve"> </w:t>
      </w:r>
      <w:r w:rsidRPr="00CB00C8">
        <w:rPr>
          <w:lang w:val="en-US"/>
        </w:rPr>
        <w:t>researchers</w:t>
      </w:r>
      <w:r w:rsidRPr="00CB00C8">
        <w:rPr>
          <w:spacing w:val="-3"/>
          <w:lang w:val="en-US"/>
        </w:rPr>
        <w:t xml:space="preserve"> </w:t>
      </w:r>
      <w:r w:rsidRPr="00CB00C8">
        <w:rPr>
          <w:lang w:val="en-US"/>
        </w:rPr>
        <w:t>the</w:t>
      </w:r>
      <w:r w:rsidRPr="00CB00C8">
        <w:rPr>
          <w:spacing w:val="-4"/>
          <w:lang w:val="en-US"/>
        </w:rPr>
        <w:t xml:space="preserve"> </w:t>
      </w:r>
      <w:r w:rsidRPr="00CB00C8">
        <w:rPr>
          <w:lang w:val="en-US"/>
        </w:rPr>
        <w:t>account</w:t>
      </w:r>
      <w:r w:rsidRPr="00CB00C8">
        <w:rPr>
          <w:spacing w:val="-3"/>
          <w:lang w:val="en-US"/>
        </w:rPr>
        <w:t xml:space="preserve"> </w:t>
      </w:r>
      <w:r w:rsidRPr="00CB00C8">
        <w:rPr>
          <w:lang w:val="en-US"/>
        </w:rPr>
        <w:t>is</w:t>
      </w:r>
      <w:r w:rsidRPr="00CB00C8">
        <w:rPr>
          <w:spacing w:val="-3"/>
          <w:lang w:val="en-US"/>
        </w:rPr>
        <w:t xml:space="preserve"> </w:t>
      </w:r>
      <w:r w:rsidRPr="00CB00C8">
        <w:rPr>
          <w:lang w:val="en-US"/>
        </w:rPr>
        <w:t>already</w:t>
      </w:r>
      <w:r w:rsidRPr="00CB00C8">
        <w:rPr>
          <w:spacing w:val="-4"/>
          <w:lang w:val="en-US"/>
        </w:rPr>
        <w:t xml:space="preserve"> </w:t>
      </w:r>
      <w:r w:rsidRPr="00CB00C8">
        <w:rPr>
          <w:lang w:val="en-US"/>
        </w:rPr>
        <w:t>created.</w:t>
      </w:r>
    </w:p>
    <w:p w14:paraId="68BE3AD7" w14:textId="77777777" w:rsidR="00130642" w:rsidRDefault="00130642" w:rsidP="00771FDC">
      <w:pPr>
        <w:pStyle w:val="Corpsdetexte"/>
        <w:kinsoku w:val="0"/>
        <w:overflowPunct w:val="0"/>
        <w:spacing w:before="5"/>
        <w:ind w:left="316" w:right="670"/>
        <w:jc w:val="both"/>
        <w:rPr>
          <w:lang w:val="en-US"/>
        </w:rPr>
      </w:pPr>
      <w:r w:rsidRPr="00CB00C8">
        <w:rPr>
          <w:lang w:val="en-US"/>
        </w:rPr>
        <w:t>The connection email a</w:t>
      </w:r>
      <w:r>
        <w:rPr>
          <w:lang w:val="en-US"/>
        </w:rPr>
        <w:t>ddress (login) is your Inserm e</w:t>
      </w:r>
      <w:r w:rsidRPr="00CB00C8">
        <w:rPr>
          <w:lang w:val="en-US"/>
        </w:rPr>
        <w:t>mail address and the password is the one used for</w:t>
      </w:r>
      <w:r w:rsidRPr="00CB00C8">
        <w:rPr>
          <w:spacing w:val="-53"/>
          <w:lang w:val="en-US"/>
        </w:rPr>
        <w:t xml:space="preserve"> </w:t>
      </w:r>
      <w:r w:rsidRPr="00CB00C8">
        <w:rPr>
          <w:lang w:val="en-US"/>
        </w:rPr>
        <w:t>your</w:t>
      </w:r>
      <w:r w:rsidRPr="00CB00C8">
        <w:rPr>
          <w:spacing w:val="-1"/>
          <w:lang w:val="en-US"/>
        </w:rPr>
        <w:t xml:space="preserve"> </w:t>
      </w:r>
      <w:r w:rsidRPr="00CB00C8">
        <w:rPr>
          <w:lang w:val="en-US"/>
        </w:rPr>
        <w:t>Inserm</w:t>
      </w:r>
      <w:r w:rsidRPr="00CB00C8">
        <w:rPr>
          <w:spacing w:val="4"/>
          <w:lang w:val="en-US"/>
        </w:rPr>
        <w:t xml:space="preserve"> </w:t>
      </w:r>
      <w:r>
        <w:rPr>
          <w:lang w:val="en-US"/>
        </w:rPr>
        <w:t>e</w:t>
      </w:r>
      <w:r w:rsidRPr="00CB00C8">
        <w:rPr>
          <w:lang w:val="en-US"/>
        </w:rPr>
        <w:t>mail</w:t>
      </w:r>
      <w:r w:rsidRPr="00CB00C8">
        <w:rPr>
          <w:spacing w:val="-2"/>
          <w:lang w:val="en-US"/>
        </w:rPr>
        <w:t xml:space="preserve"> </w:t>
      </w:r>
      <w:r w:rsidRPr="00CB00C8">
        <w:rPr>
          <w:lang w:val="en-US"/>
        </w:rPr>
        <w:t>address.</w:t>
      </w:r>
    </w:p>
    <w:p w14:paraId="64E447E8" w14:textId="77777777" w:rsidR="00130642" w:rsidRDefault="00130642" w:rsidP="00771FDC">
      <w:pPr>
        <w:pStyle w:val="Corpsdetexte"/>
        <w:kinsoku w:val="0"/>
        <w:overflowPunct w:val="0"/>
        <w:spacing w:before="5"/>
        <w:ind w:left="316" w:right="670"/>
        <w:jc w:val="both"/>
        <w:rPr>
          <w:lang w:val="en-US"/>
        </w:rPr>
      </w:pPr>
    </w:p>
    <w:p w14:paraId="24A78E83" w14:textId="3CFAFA5C" w:rsidR="00130642" w:rsidRDefault="00130642" w:rsidP="00771FDC">
      <w:pPr>
        <w:pStyle w:val="Corpsdetexte"/>
        <w:kinsoku w:val="0"/>
        <w:overflowPunct w:val="0"/>
        <w:spacing w:before="5"/>
        <w:ind w:left="316" w:right="670"/>
        <w:jc w:val="both"/>
        <w:rPr>
          <w:lang w:val="en-US"/>
        </w:rPr>
      </w:pPr>
      <w:r>
        <w:rPr>
          <w:noProof/>
        </w:rPr>
        <mc:AlternateContent>
          <mc:Choice Requires="wpg">
            <w:drawing>
              <wp:anchor distT="0" distB="0" distL="0" distR="0" simplePos="0" relativeHeight="251719168" behindDoc="0" locked="0" layoutInCell="0" allowOverlap="1" wp14:anchorId="0DAED748" wp14:editId="078596B1">
                <wp:simplePos x="0" y="0"/>
                <wp:positionH relativeFrom="margin">
                  <wp:posOffset>2891776</wp:posOffset>
                </wp:positionH>
                <wp:positionV relativeFrom="paragraph">
                  <wp:posOffset>593090</wp:posOffset>
                </wp:positionV>
                <wp:extent cx="2750318" cy="1929514"/>
                <wp:effectExtent l="0" t="0" r="0" b="0"/>
                <wp:wrapNone/>
                <wp:docPr id="34"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50318" cy="1929514"/>
                          <a:chOff x="1860" y="7426"/>
                          <a:chExt cx="6240" cy="4480"/>
                        </a:xfrm>
                      </wpg:grpSpPr>
                      <wps:wsp>
                        <wps:cNvPr id="35" name="Freeform 28"/>
                        <wps:cNvSpPr>
                          <a:spLocks/>
                        </wps:cNvSpPr>
                        <wps:spPr bwMode="auto">
                          <a:xfrm>
                            <a:off x="6441" y="7426"/>
                            <a:ext cx="20" cy="20"/>
                          </a:xfrm>
                          <a:custGeom>
                            <a:avLst/>
                            <a:gdLst>
                              <a:gd name="T0" fmla="*/ 0 w 20"/>
                              <a:gd name="T1" fmla="*/ 10 h 20"/>
                              <a:gd name="T2" fmla="*/ 2 w 20"/>
                              <a:gd name="T3" fmla="*/ 2 h 20"/>
                              <a:gd name="T4" fmla="*/ 10 w 20"/>
                              <a:gd name="T5" fmla="*/ 0 h 20"/>
                              <a:gd name="T6" fmla="*/ 17 w 20"/>
                              <a:gd name="T7" fmla="*/ 2 h 20"/>
                              <a:gd name="T8" fmla="*/ 20 w 20"/>
                              <a:gd name="T9" fmla="*/ 10 h 20"/>
                              <a:gd name="T10" fmla="*/ 17 w 20"/>
                              <a:gd name="T11" fmla="*/ 17 h 20"/>
                              <a:gd name="T12" fmla="*/ 10 w 20"/>
                              <a:gd name="T13" fmla="*/ 20 h 20"/>
                              <a:gd name="T14" fmla="*/ 2 w 20"/>
                              <a:gd name="T15" fmla="*/ 17 h 20"/>
                              <a:gd name="T16" fmla="*/ 0 w 20"/>
                              <a:gd name="T17" fmla="*/ 10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 h="20">
                                <a:moveTo>
                                  <a:pt x="0" y="10"/>
                                </a:moveTo>
                                <a:lnTo>
                                  <a:pt x="2" y="2"/>
                                </a:lnTo>
                                <a:lnTo>
                                  <a:pt x="10" y="0"/>
                                </a:lnTo>
                                <a:lnTo>
                                  <a:pt x="17" y="2"/>
                                </a:lnTo>
                                <a:lnTo>
                                  <a:pt x="20" y="10"/>
                                </a:lnTo>
                                <a:lnTo>
                                  <a:pt x="17" y="17"/>
                                </a:lnTo>
                                <a:lnTo>
                                  <a:pt x="10" y="20"/>
                                </a:lnTo>
                                <a:lnTo>
                                  <a:pt x="2" y="17"/>
                                </a:lnTo>
                                <a:lnTo>
                                  <a:pt x="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8" name="Picture 3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1860" y="7486"/>
                            <a:ext cx="6240" cy="4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4955DF1F" id="Group 27" o:spid="_x0000_s1026" style="position:absolute;margin-left:227.7pt;margin-top:46.7pt;width:216.55pt;height:151.95pt;z-index:251719168;mso-wrap-distance-left:0;mso-wrap-distance-right:0;mso-position-horizontal-relative:margin" coordorigin="1860,7426" coordsize="6240,44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" o:allowincell="f">
                <v:shape id="Freeform 28" o:spid="_x0000_s1027" style="position:absolute;left:6441;top:7426;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" path="m,10l2,2,10,r7,2l20,10r-3,7l10,20,2,17,,10xe" fillcolor="black" stroked="f">
                  <v:path arrowok="t" o:connecttype="custom" o:connectlocs="0,10;2,2;10,0;17,2;20,10;17,17;10,20;2,17;0,10" o:connectangles="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 o:spid="_x0000_s1028" type="#_x0000_t75" style="position:absolute;left:1860;top:7486;width:6240;height:44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">
                  <v:imagedata r:id="rId30" o:title=""/>
                </v:shape>
                <w10:wrap anchorx="margin"/>
              </v:group>
            </w:pict>
          </mc:Fallback>
        </mc:AlternateContent>
      </w:r>
      <w:r>
        <w:rPr>
          <w:noProof/>
        </w:rPr>
        <mc:AlternateContent>
          <mc:Choice Requires="wps">
            <w:drawing>
              <wp:anchor distT="0" distB="0" distL="114300" distR="114300" simplePos="0" relativeHeight="251718144" behindDoc="0" locked="0" layoutInCell="1" allowOverlap="1" wp14:anchorId="2AF2AAE4" wp14:editId="3A92B536">
                <wp:simplePos x="0" y="0"/>
                <wp:positionH relativeFrom="column">
                  <wp:posOffset>1517418</wp:posOffset>
                </wp:positionH>
                <wp:positionV relativeFrom="paragraph">
                  <wp:posOffset>1801602</wp:posOffset>
                </wp:positionV>
                <wp:extent cx="440514" cy="0"/>
                <wp:effectExtent l="0" t="0" r="36195" b="19050"/>
                <wp:wrapNone/>
                <wp:docPr id="69" name="Connecteur droit 69"/>
                <wp:cNvGraphicFramePr/>
                <a:graphic xmlns:a="http://schemas.openxmlformats.org/drawingml/2006/main">
                  <a:graphicData uri="http://schemas.microsoft.com/office/word/2010/wordprocessingShape">
                    <wps:wsp>
                      <wps:cNvCnPr/>
                      <wps:spPr>
                        <a:xfrm>
                          <a:off x="0" y="0"/>
                          <a:ext cx="44051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68F6AE1B" id="Connecteur droit 69" o:spid="_x0000_s1026" style="position:absolute;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5pt,141.85pt" to="154.2pt,14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" strokecolor="black [3200]" strokeweight=".5pt">
                <v:stroke joinstyle="miter"/>
              </v:line>
            </w:pict>
          </mc:Fallback>
        </mc:AlternateContent>
      </w:r>
      <w:r>
        <w:rPr>
          <w:noProof/>
        </w:rPr>
        <mc:AlternateContent>
          <mc:Choice Requires="wps">
            <w:drawing>
              <wp:anchor distT="0" distB="0" distL="114300" distR="114300" simplePos="0" relativeHeight="251717120" behindDoc="0" locked="0" layoutInCell="1" allowOverlap="1" wp14:anchorId="293E9DED" wp14:editId="623D679C">
                <wp:simplePos x="0" y="0"/>
                <wp:positionH relativeFrom="column">
                  <wp:posOffset>2017469</wp:posOffset>
                </wp:positionH>
                <wp:positionV relativeFrom="paragraph">
                  <wp:posOffset>1267108</wp:posOffset>
                </wp:positionV>
                <wp:extent cx="674120" cy="447188"/>
                <wp:effectExtent l="38100" t="0" r="31115" b="48260"/>
                <wp:wrapNone/>
                <wp:docPr id="68" name="Connecteur droit avec flèche 68"/>
                <wp:cNvGraphicFramePr/>
                <a:graphic xmlns:a="http://schemas.openxmlformats.org/drawingml/2006/main">
                  <a:graphicData uri="http://schemas.microsoft.com/office/word/2010/wordprocessingShape">
                    <wps:wsp>
                      <wps:cNvCnPr/>
                      <wps:spPr>
                        <a:xfrm flipH="1">
                          <a:off x="0" y="0"/>
                          <a:ext cx="674120" cy="44718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50329AE2" id="Connecteur droit avec flèche 68" o:spid="_x0000_s1026" type="#_x0000_t32" style="position:absolute;margin-left:158.85pt;margin-top:99.75pt;width:53.1pt;height:35.2pt;flip:x;z-index:251717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" strokecolor="black [3200]" strokeweight=".5pt">
                <v:stroke endarrow="block" joinstyle="miter"/>
              </v:shape>
            </w:pict>
          </mc:Fallback>
        </mc:AlternateContent>
      </w:r>
      <w:r>
        <w:rPr>
          <w:noProof/>
        </w:rPr>
        <w:drawing>
          <wp:anchor distT="0" distB="0" distL="114300" distR="114300" simplePos="0" relativeHeight="251716096" behindDoc="0" locked="0" layoutInCell="1" allowOverlap="1" wp14:anchorId="68BCB5B1" wp14:editId="2A934854">
            <wp:simplePos x="0" y="0"/>
            <wp:positionH relativeFrom="margin">
              <wp:posOffset>355391</wp:posOffset>
            </wp:positionH>
            <wp:positionV relativeFrom="paragraph">
              <wp:posOffset>286061</wp:posOffset>
            </wp:positionV>
            <wp:extent cx="2232439" cy="2356082"/>
            <wp:effectExtent l="0" t="0" r="0" b="6350"/>
            <wp:wrapNone/>
            <wp:docPr id="40"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2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232439" cy="23560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64DDE">
        <w:rPr>
          <w:lang w:val="en-US"/>
        </w:rPr>
        <w:t xml:space="preserve">Once you have an </w:t>
      </w:r>
      <w:r>
        <w:rPr>
          <w:lang w:val="en-US"/>
        </w:rPr>
        <w:t xml:space="preserve">account, you can access the </w:t>
      </w:r>
      <w:r w:rsidR="0065009E">
        <w:rPr>
          <w:lang w:val="en-US"/>
        </w:rPr>
        <w:t>Atip</w:t>
      </w:r>
      <w:r w:rsidRPr="00F64DDE">
        <w:rPr>
          <w:lang w:val="en-US"/>
        </w:rPr>
        <w:t>-Avenir session</w:t>
      </w:r>
      <w:r>
        <w:rPr>
          <w:lang w:val="en-US"/>
        </w:rPr>
        <w:t xml:space="preserve"> and validate your registration</w:t>
      </w:r>
    </w:p>
    <w:p w14:paraId="4B12FB66" w14:textId="77777777" w:rsidR="00130642" w:rsidRPr="00F64DDE" w:rsidRDefault="00130642" w:rsidP="00130642">
      <w:pPr>
        <w:pStyle w:val="Corpsdetexte"/>
        <w:kinsoku w:val="0"/>
        <w:overflowPunct w:val="0"/>
        <w:spacing w:before="5"/>
        <w:ind w:left="316" w:right="670"/>
        <w:rPr>
          <w:lang w:val="en-US"/>
        </w:rPr>
        <w:sectPr w:rsidR="00130642" w:rsidRPr="00F64DDE">
          <w:pgSz w:w="11920" w:h="16850"/>
          <w:pgMar w:top="1140" w:right="520" w:bottom="660" w:left="1100" w:header="253" w:footer="471" w:gutter="0"/>
          <w:cols w:space="720"/>
          <w:noEndnote/>
        </w:sectPr>
      </w:pPr>
    </w:p>
    <w:p w14:paraId="324360A8" w14:textId="0A79666E" w:rsidR="00130642" w:rsidRDefault="00130642" w:rsidP="00130642">
      <w:pPr>
        <w:pStyle w:val="Corpsdetexte"/>
        <w:kinsoku w:val="0"/>
        <w:overflowPunct w:val="0"/>
        <w:spacing w:before="99"/>
        <w:ind w:firstLine="316"/>
        <w:rPr>
          <w:b/>
          <w:bCs/>
          <w:color w:val="C00000"/>
          <w:sz w:val="22"/>
          <w:szCs w:val="22"/>
          <w:lang w:val="en-US"/>
        </w:rPr>
      </w:pPr>
      <w:r>
        <w:rPr>
          <w:b/>
          <w:bCs/>
          <w:noProof/>
          <w:spacing w:val="-1"/>
        </w:rPr>
        <w:lastRenderedPageBreak/>
        <mc:AlternateContent>
          <mc:Choice Requires="wps">
            <w:drawing>
              <wp:anchor distT="0" distB="0" distL="114300" distR="114300" simplePos="0" relativeHeight="251728384" behindDoc="0" locked="0" layoutInCell="1" allowOverlap="1" wp14:anchorId="6F4A901C" wp14:editId="1A877AF5">
                <wp:simplePos x="0" y="0"/>
                <wp:positionH relativeFrom="column">
                  <wp:posOffset>1083579</wp:posOffset>
                </wp:positionH>
                <wp:positionV relativeFrom="paragraph">
                  <wp:posOffset>931364</wp:posOffset>
                </wp:positionV>
                <wp:extent cx="293676" cy="280327"/>
                <wp:effectExtent l="0" t="0" r="11430" b="24765"/>
                <wp:wrapNone/>
                <wp:docPr id="77" name="Ellipse 77"/>
                <wp:cNvGraphicFramePr/>
                <a:graphic xmlns:a="http://schemas.openxmlformats.org/drawingml/2006/main">
                  <a:graphicData uri="http://schemas.microsoft.com/office/word/2010/wordprocessingShape">
                    <wps:wsp>
                      <wps:cNvSpPr/>
                      <wps:spPr>
                        <a:xfrm flipH="1">
                          <a:off x="0" y="0"/>
                          <a:ext cx="293676" cy="280327"/>
                        </a:xfrm>
                        <a:prstGeom prst="ellipse">
                          <a:avLst/>
                        </a:prstGeom>
                        <a:no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oval w14:anchorId="633E4C7F" id="Ellipse 77" o:spid="_x0000_s1026" style="position:absolute;margin-left:85.3pt;margin-top:73.35pt;width:23.1pt;height:22.05pt;flip:x;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" filled="f" strokecolor="#ed7d31 [3205]" strokeweight="1pt">
                <v:stroke joinstyle="miter"/>
              </v:oval>
            </w:pict>
          </mc:Fallback>
        </mc:AlternateContent>
      </w:r>
      <w:r>
        <w:rPr>
          <w:b/>
          <w:bCs/>
          <w:noProof/>
          <w:spacing w:val="-1"/>
        </w:rPr>
        <mc:AlternateContent>
          <mc:Choice Requires="wps">
            <w:drawing>
              <wp:anchor distT="0" distB="0" distL="114300" distR="114300" simplePos="0" relativeHeight="251725312" behindDoc="0" locked="0" layoutInCell="1" allowOverlap="1" wp14:anchorId="5A84DB59" wp14:editId="35DFD713">
                <wp:simplePos x="0" y="0"/>
                <wp:positionH relativeFrom="column">
                  <wp:posOffset>1270000</wp:posOffset>
                </wp:positionH>
                <wp:positionV relativeFrom="paragraph">
                  <wp:posOffset>523240</wp:posOffset>
                </wp:positionV>
                <wp:extent cx="340397" cy="287001"/>
                <wp:effectExtent l="0" t="0" r="21590" b="18415"/>
                <wp:wrapNone/>
                <wp:docPr id="75" name="Ellipse 75"/>
                <wp:cNvGraphicFramePr/>
                <a:graphic xmlns:a="http://schemas.openxmlformats.org/drawingml/2006/main">
                  <a:graphicData uri="http://schemas.microsoft.com/office/word/2010/wordprocessingShape">
                    <wps:wsp>
                      <wps:cNvSpPr/>
                      <wps:spPr>
                        <a:xfrm>
                          <a:off x="0" y="0"/>
                          <a:ext cx="340397" cy="287001"/>
                        </a:xfrm>
                        <a:prstGeom prst="ellipse">
                          <a:avLst/>
                        </a:prstGeom>
                        <a:no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oval w14:anchorId="3BB8CEDF" id="Ellipse 75" o:spid="_x0000_s1026" style="position:absolute;margin-left:100pt;margin-top:41.2pt;width:26.8pt;height:22.6pt;z-index:251725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" filled="f" strokecolor="#ed7d31 [3205]" strokeweight="1pt">
                <v:stroke joinstyle="miter"/>
              </v:oval>
            </w:pict>
          </mc:Fallback>
        </mc:AlternateContent>
      </w:r>
      <w:r>
        <w:rPr>
          <w:b/>
          <w:bCs/>
          <w:noProof/>
          <w:spacing w:val="-1"/>
        </w:rPr>
        <mc:AlternateContent>
          <mc:Choice Requires="wps">
            <w:drawing>
              <wp:anchor distT="0" distB="0" distL="114300" distR="114300" simplePos="0" relativeHeight="251723264" behindDoc="0" locked="0" layoutInCell="1" allowOverlap="1" wp14:anchorId="674AC366" wp14:editId="3A37158B">
                <wp:simplePos x="0" y="0"/>
                <wp:positionH relativeFrom="column">
                  <wp:posOffset>1670930</wp:posOffset>
                </wp:positionH>
                <wp:positionV relativeFrom="paragraph">
                  <wp:posOffset>3841425</wp:posOffset>
                </wp:positionV>
                <wp:extent cx="53395" cy="307024"/>
                <wp:effectExtent l="57150" t="38100" r="41910" b="17145"/>
                <wp:wrapNone/>
                <wp:docPr id="73" name="Connecteur droit avec flèche 73"/>
                <wp:cNvGraphicFramePr/>
                <a:graphic xmlns:a="http://schemas.openxmlformats.org/drawingml/2006/main">
                  <a:graphicData uri="http://schemas.microsoft.com/office/word/2010/wordprocessingShape">
                    <wps:wsp>
                      <wps:cNvCnPr/>
                      <wps:spPr>
                        <a:xfrm flipH="1" flipV="1">
                          <a:off x="0" y="0"/>
                          <a:ext cx="53395" cy="307024"/>
                        </a:xfrm>
                        <a:prstGeom prst="straightConnector1">
                          <a:avLst/>
                        </a:prstGeom>
                        <a:ln w="19050">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3320AA47" id="Connecteur droit avec flèche 73" o:spid="_x0000_s1026" type="#_x0000_t32" style="position:absolute;margin-left:131.55pt;margin-top:302.45pt;width:4.2pt;height:24.2pt;flip:x y;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" strokecolor="#ed7d31 [3205]" strokeweight="1.5pt">
                <v:stroke endarrow="block" joinstyle="miter"/>
              </v:shape>
            </w:pict>
          </mc:Fallback>
        </mc:AlternateContent>
      </w:r>
      <w:r w:rsidRPr="0072116E">
        <w:rPr>
          <w:noProof/>
        </w:rPr>
        <mc:AlternateContent>
          <mc:Choice Requires="wps">
            <w:drawing>
              <wp:anchor distT="118745" distB="118745" distL="114300" distR="114300" simplePos="0" relativeHeight="251722240" behindDoc="0" locked="0" layoutInCell="0" allowOverlap="1" wp14:anchorId="6E424824" wp14:editId="7FD67453">
                <wp:simplePos x="0" y="0"/>
                <wp:positionH relativeFrom="page">
                  <wp:posOffset>2435809</wp:posOffset>
                </wp:positionH>
                <wp:positionV relativeFrom="paragraph">
                  <wp:posOffset>3816443</wp:posOffset>
                </wp:positionV>
                <wp:extent cx="3657600" cy="947420"/>
                <wp:effectExtent l="0" t="0" r="0" b="0"/>
                <wp:wrapSquare wrapText="bothSides"/>
                <wp:docPr id="7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947420"/>
                        </a:xfrm>
                        <a:prstGeom prst="rect">
                          <a:avLst/>
                        </a:prstGeom>
                        <a:noFill/>
                        <a:extLst>
                          <a:ext uri="{53640926-AAD7-44D8-BBD7-CCE9431645EC}">
                            <a14:shadowObscured xmlns:a14="http://schemas.microsoft.com/office/drawing/2010/main" val="1"/>
                          </a:ext>
                        </a:extLst>
                      </wps:spPr>
                      <wps:txbx>
                        <w:txbxContent>
                          <w:p w14:paraId="204479C0" w14:textId="77777777" w:rsidR="00130642" w:rsidRPr="001F66AB" w:rsidRDefault="00130642" w:rsidP="00130642">
                            <w:pPr>
                              <w:pBdr>
                                <w:left w:val="single" w:sz="12" w:space="9" w:color="5B9BD5" w:themeColor="accent1"/>
                              </w:pBdr>
                              <w:rPr>
                                <w:sz w:val="18"/>
                                <w:lang w:val="en-US"/>
                              </w:rPr>
                            </w:pPr>
                            <w:r w:rsidRPr="001F66AB">
                              <w:rPr>
                                <w:iCs/>
                                <w:sz w:val="20"/>
                                <w:szCs w:val="24"/>
                                <w:lang w:val="en-US"/>
                              </w:rPr>
                              <w:t xml:space="preserve">When you save the form (top of the page) or click next, the symbol will turn green </w:t>
                            </w:r>
                            <w:r>
                              <w:rPr>
                                <w:rFonts w:ascii="Wingdings 2" w:hAnsi="Wingdings 2" w:cs="Wingdings 2"/>
                                <w:b/>
                                <w:bCs/>
                                <w:color w:val="00AF50"/>
                              </w:rPr>
                              <w:t></w:t>
                            </w:r>
                            <w:r w:rsidRPr="001F66AB">
                              <w:rPr>
                                <w:iCs/>
                                <w:sz w:val="20"/>
                                <w:szCs w:val="24"/>
                                <w:lang w:val="en-US"/>
                              </w:rPr>
                              <w:t xml:space="preserve"> if all items are completed.</w:t>
                            </w:r>
                          </w:p>
                        </w:txbxContent>
                      </wps:txbx>
                      <wps:bodyPr rot="0" vert="horz" wrap="square" lIns="91440" tIns="45720" rIns="91440" bIns="45720" anchor="t" anchorCtr="0" upright="1">
                        <a:spAutoFit/>
                      </wps:bodyPr>
                    </wps:wsp>
                  </a:graphicData>
                </a:graphic>
                <wp14:sizeRelH relativeFrom="margin">
                  <wp14:pctWidth>59400</wp14:pctWidth>
                </wp14:sizeRelH>
                <wp14:sizeRelV relativeFrom="page">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6E424824" id="_x0000_s1032" type="#_x0000_t202" style="position:absolute;left:0;text-align:left;margin-left:191.8pt;margin-top:300.5pt;width:4in;height:74.6pt;z-index:251722240;visibility:visible;mso-wrap-style:square;mso-width-percent:594;mso-height-percent:200;mso-wrap-distance-left:9pt;mso-wrap-distance-top:9.35pt;mso-wrap-distance-right:9pt;mso-wrap-distance-bottom:9.35pt;mso-position-horizontal:absolute;mso-position-horizontal-relative:page;mso-position-vertical:absolute;mso-position-vertical-relative:text;mso-width-percent:594;mso-height-percent:20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" o:allowincell="f" filled="f" stroked="f">
                <v:textbox style="mso-fit-shape-to-text:t">
                  <w:txbxContent>
                    <w:p w14:paraId="204479C0" w14:textId="77777777" w:rsidR="00130642" w:rsidRPr="001F66AB" w:rsidRDefault="00130642" w:rsidP="00130642">
                      <w:pPr>
                        <w:pBdr>
                          <w:left w:val="single" w:sz="12" w:space="9" w:color="5B9BD5" w:themeColor="accent1"/>
                        </w:pBdr>
                        <w:rPr>
                          <w:sz w:val="18"/>
                          <w:lang w:val="en-US"/>
                        </w:rPr>
                      </w:pPr>
                      <w:r w:rsidRPr="001F66AB">
                        <w:rPr>
                          <w:iCs/>
                          <w:sz w:val="20"/>
                          <w:szCs w:val="24"/>
                          <w:lang w:val="en-US"/>
                        </w:rPr>
                        <w:t xml:space="preserve">When you save the form (top of the page) or click next, the symbol will turn green </w:t>
                      </w:r>
                      <w:r>
                        <w:rPr>
                          <w:rFonts w:ascii="Wingdings 2" w:hAnsi="Wingdings 2" w:cs="Wingdings 2"/>
                          <w:b/>
                          <w:bCs/>
                          <w:color w:val="00AF50"/>
                        </w:rPr>
                        <w:t></w:t>
                      </w:r>
                      <w:r w:rsidRPr="001F66AB">
                        <w:rPr>
                          <w:iCs/>
                          <w:sz w:val="20"/>
                          <w:szCs w:val="24"/>
                          <w:lang w:val="en-US"/>
                        </w:rPr>
                        <w:t xml:space="preserve"> if all items are completed.</w:t>
                      </w:r>
                    </w:p>
                  </w:txbxContent>
                </v:textbox>
                <w10:wrap type="square" anchorx="page"/>
              </v:shape>
            </w:pict>
          </mc:Fallback>
        </mc:AlternateContent>
      </w:r>
      <w:r>
        <w:rPr>
          <w:b/>
          <w:bCs/>
          <w:noProof/>
          <w:spacing w:val="-1"/>
        </w:rPr>
        <mc:AlternateContent>
          <mc:Choice Requires="wps">
            <w:drawing>
              <wp:anchor distT="0" distB="0" distL="114300" distR="114300" simplePos="0" relativeHeight="251724288" behindDoc="0" locked="0" layoutInCell="1" allowOverlap="1" wp14:anchorId="6139A00B" wp14:editId="7ABDA4A1">
                <wp:simplePos x="0" y="0"/>
                <wp:positionH relativeFrom="column">
                  <wp:posOffset>1397000</wp:posOffset>
                </wp:positionH>
                <wp:positionV relativeFrom="paragraph">
                  <wp:posOffset>3547583</wp:posOffset>
                </wp:positionV>
                <wp:extent cx="340397" cy="287001"/>
                <wp:effectExtent l="0" t="0" r="21590" b="18415"/>
                <wp:wrapNone/>
                <wp:docPr id="74" name="Ellipse 74"/>
                <wp:cNvGraphicFramePr/>
                <a:graphic xmlns:a="http://schemas.openxmlformats.org/drawingml/2006/main">
                  <a:graphicData uri="http://schemas.microsoft.com/office/word/2010/wordprocessingShape">
                    <wps:wsp>
                      <wps:cNvSpPr/>
                      <wps:spPr>
                        <a:xfrm>
                          <a:off x="0" y="0"/>
                          <a:ext cx="340397" cy="287001"/>
                        </a:xfrm>
                        <a:prstGeom prst="ellipse">
                          <a:avLst/>
                        </a:prstGeom>
                        <a:no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oval w14:anchorId="3B362C27" id="Ellipse 74" o:spid="_x0000_s1026" style="position:absolute;margin-left:110pt;margin-top:279.35pt;width:26.8pt;height:22.6pt;z-index:251724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" filled="f" strokecolor="#ed7d31 [3205]" strokeweight="1pt">
                <v:stroke joinstyle="miter"/>
              </v:oval>
            </w:pict>
          </mc:Fallback>
        </mc:AlternateContent>
      </w:r>
      <w:r>
        <w:rPr>
          <w:b/>
          <w:bCs/>
          <w:noProof/>
          <w:spacing w:val="-1"/>
          <w:sz w:val="22"/>
          <w:szCs w:val="22"/>
        </w:rPr>
        <mc:AlternateContent>
          <mc:Choice Requires="wps">
            <w:drawing>
              <wp:anchor distT="0" distB="0" distL="114300" distR="114300" simplePos="0" relativeHeight="251721216" behindDoc="0" locked="0" layoutInCell="1" allowOverlap="1" wp14:anchorId="58619E23" wp14:editId="33FC830D">
                <wp:simplePos x="0" y="0"/>
                <wp:positionH relativeFrom="page">
                  <wp:posOffset>1793875</wp:posOffset>
                </wp:positionH>
                <wp:positionV relativeFrom="paragraph">
                  <wp:posOffset>2151056</wp:posOffset>
                </wp:positionV>
                <wp:extent cx="3971114" cy="1207265"/>
                <wp:effectExtent l="0" t="0" r="10795" b="12065"/>
                <wp:wrapNone/>
                <wp:docPr id="70" name="Ellipse 70"/>
                <wp:cNvGraphicFramePr/>
                <a:graphic xmlns:a="http://schemas.openxmlformats.org/drawingml/2006/main">
                  <a:graphicData uri="http://schemas.microsoft.com/office/word/2010/wordprocessingShape">
                    <wps:wsp>
                      <wps:cNvSpPr/>
                      <wps:spPr>
                        <a:xfrm>
                          <a:off x="0" y="0"/>
                          <a:ext cx="3971114" cy="120726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oval w14:anchorId="43350C9F" id="Ellipse 70" o:spid="_x0000_s1026" style="position:absolute;margin-left:141.25pt;margin-top:169.35pt;width:312.7pt;height:95.05pt;z-index:251721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" filled="f" strokecolor="black [3213]" strokeweight="1pt">
                <v:stroke joinstyle="miter"/>
                <w10:wrap anchorx="page"/>
              </v:oval>
            </w:pict>
          </mc:Fallback>
        </mc:AlternateContent>
      </w:r>
      <w:r>
        <w:rPr>
          <w:noProof/>
        </w:rPr>
        <mc:AlternateContent>
          <mc:Choice Requires="wpg">
            <w:drawing>
              <wp:anchor distT="0" distB="0" distL="0" distR="0" simplePos="0" relativeHeight="251720192" behindDoc="0" locked="0" layoutInCell="0" allowOverlap="1" wp14:anchorId="793C577F" wp14:editId="1AF591CF">
                <wp:simplePos x="0" y="0"/>
                <wp:positionH relativeFrom="margin">
                  <wp:align>left</wp:align>
                </wp:positionH>
                <wp:positionV relativeFrom="paragraph">
                  <wp:posOffset>369718</wp:posOffset>
                </wp:positionV>
                <wp:extent cx="6121400" cy="4247515"/>
                <wp:effectExtent l="0" t="0" r="0" b="635"/>
                <wp:wrapTopAndBottom/>
                <wp:docPr id="25"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4247515"/>
                          <a:chOff x="1420" y="194"/>
                          <a:chExt cx="9640" cy="6689"/>
                        </a:xfrm>
                      </wpg:grpSpPr>
                      <pic:pic xmlns:pic="http://schemas.openxmlformats.org/drawingml/2006/picture">
                        <pic:nvPicPr>
                          <pic:cNvPr id="26" name="Picture 3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1420" y="194"/>
                            <a:ext cx="9640" cy="5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9" name="Freeform 36"/>
                        <wps:cNvSpPr>
                          <a:spLocks/>
                        </wps:cNvSpPr>
                        <wps:spPr bwMode="auto">
                          <a:xfrm>
                            <a:off x="4507" y="6863"/>
                            <a:ext cx="20" cy="20"/>
                          </a:xfrm>
                          <a:custGeom>
                            <a:avLst/>
                            <a:gdLst>
                              <a:gd name="T0" fmla="*/ 0 w 20"/>
                              <a:gd name="T1" fmla="*/ 10 h 20"/>
                              <a:gd name="T2" fmla="*/ 2 w 20"/>
                              <a:gd name="T3" fmla="*/ 2 h 20"/>
                              <a:gd name="T4" fmla="*/ 10 w 20"/>
                              <a:gd name="T5" fmla="*/ 0 h 20"/>
                              <a:gd name="T6" fmla="*/ 17 w 20"/>
                              <a:gd name="T7" fmla="*/ 2 h 20"/>
                              <a:gd name="T8" fmla="*/ 20 w 20"/>
                              <a:gd name="T9" fmla="*/ 10 h 20"/>
                              <a:gd name="T10" fmla="*/ 17 w 20"/>
                              <a:gd name="T11" fmla="*/ 17 h 20"/>
                              <a:gd name="T12" fmla="*/ 10 w 20"/>
                              <a:gd name="T13" fmla="*/ 20 h 20"/>
                              <a:gd name="T14" fmla="*/ 2 w 20"/>
                              <a:gd name="T15" fmla="*/ 17 h 20"/>
                              <a:gd name="T16" fmla="*/ 0 w 20"/>
                              <a:gd name="T17" fmla="*/ 10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 h="20">
                                <a:moveTo>
                                  <a:pt x="0" y="10"/>
                                </a:moveTo>
                                <a:lnTo>
                                  <a:pt x="2" y="2"/>
                                </a:lnTo>
                                <a:lnTo>
                                  <a:pt x="10" y="0"/>
                                </a:lnTo>
                                <a:lnTo>
                                  <a:pt x="17" y="2"/>
                                </a:lnTo>
                                <a:lnTo>
                                  <a:pt x="20" y="10"/>
                                </a:lnTo>
                                <a:lnTo>
                                  <a:pt x="17" y="17"/>
                                </a:lnTo>
                                <a:lnTo>
                                  <a:pt x="10" y="20"/>
                                </a:lnTo>
                                <a:lnTo>
                                  <a:pt x="2" y="17"/>
                                </a:lnTo>
                                <a:lnTo>
                                  <a:pt x="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Text Box 40"/>
                        <wps:cNvSpPr txBox="1">
                          <a:spLocks noChangeArrowheads="1"/>
                        </wps:cNvSpPr>
                        <wps:spPr bwMode="auto">
                          <a:xfrm>
                            <a:off x="8370" y="3024"/>
                            <a:ext cx="2052"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FF7364" w14:textId="77777777" w:rsidR="00130642" w:rsidRPr="0072116E" w:rsidRDefault="00130642" w:rsidP="00130642">
                              <w:pPr>
                                <w:pStyle w:val="Corpsdetexte"/>
                                <w:kinsoku w:val="0"/>
                                <w:overflowPunct w:val="0"/>
                                <w:spacing w:line="247" w:lineRule="exact"/>
                                <w:rPr>
                                  <w:sz w:val="22"/>
                                  <w:szCs w:val="22"/>
                                </w:rPr>
                              </w:pPr>
                              <w:r w:rsidRPr="0072116E">
                                <w:rPr>
                                  <w:sz w:val="22"/>
                                  <w:szCs w:val="22"/>
                                </w:rPr>
                                <w:t>Guide</w:t>
                              </w:r>
                              <w:r w:rsidRPr="0072116E">
                                <w:rPr>
                                  <w:spacing w:val="-3"/>
                                  <w:sz w:val="22"/>
                                  <w:szCs w:val="22"/>
                                </w:rPr>
                                <w:t xml:space="preserve"> </w:t>
                              </w:r>
                              <w:r w:rsidRPr="0072116E">
                                <w:rPr>
                                  <w:sz w:val="22"/>
                                  <w:szCs w:val="22"/>
                                </w:rPr>
                                <w:t>and</w:t>
                              </w:r>
                              <w:r w:rsidRPr="0072116E">
                                <w:rPr>
                                  <w:spacing w:val="-4"/>
                                  <w:sz w:val="22"/>
                                  <w:szCs w:val="22"/>
                                </w:rPr>
                                <w:t xml:space="preserve"> </w:t>
                              </w:r>
                              <w:r w:rsidRPr="0072116E">
                                <w:rPr>
                                  <w:sz w:val="22"/>
                                  <w:szCs w:val="22"/>
                                </w:rPr>
                                <w:t>templates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793C577F" id="Group 32" o:spid="_x0000_s1033" style="position:absolute;left:0;text-align:left;margin-left:0;margin-top:29.1pt;width:482pt;height:334.45pt;z-index:251720192;mso-wrap-distance-left:0;mso-wrap-distance-right:0;mso-position-horizontal:left;mso-position-horizontal-relative:margin" coordorigin="1420,194" coordsize="9640,668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 o:spid="_x0000_s1034" type="#_x0000_t75" style="position:absolute;left:1420;top:194;width:9640;height:5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">
                  <v:imagedata r:id="rId33" o:title=""/>
                </v:shape>
                <v:shape id="Freeform 36" o:spid="_x0000_s1035" style="position:absolute;left:4507;top:6863;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" path="m,10l2,2,10,r7,2l20,10r-3,7l10,20,2,17,,10xe" fillcolor="black" stroked="f">
                  <v:path arrowok="t" o:connecttype="custom" o:connectlocs="0,10;2,2;10,0;17,2;20,10;17,17;10,20;2,17;0,10" o:connectangles="0,0,0,0,0,0,0,0,0"/>
                </v:shape>
                <v:shape id="Text Box 40" o:spid="_x0000_s1036" type="#_x0000_t202" style="position:absolute;left:8370;top:3024;width:2052;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7DFF7364" w14:textId="77777777" w:rsidR="00130642" w:rsidRPr="0072116E" w:rsidRDefault="00130642" w:rsidP="00130642">
                        <w:pPr>
                          <w:pStyle w:val="Corpsdetexte"/>
                          <w:kinsoku w:val="0"/>
                          <w:overflowPunct w:val="0"/>
                          <w:spacing w:line="247" w:lineRule="exact"/>
                          <w:rPr>
                            <w:sz w:val="22"/>
                            <w:szCs w:val="22"/>
                          </w:rPr>
                        </w:pPr>
                        <w:r w:rsidRPr="0072116E">
                          <w:rPr>
                            <w:sz w:val="22"/>
                            <w:szCs w:val="22"/>
                          </w:rPr>
                          <w:t>Guide</w:t>
                        </w:r>
                        <w:r w:rsidRPr="0072116E">
                          <w:rPr>
                            <w:spacing w:val="-3"/>
                            <w:sz w:val="22"/>
                            <w:szCs w:val="22"/>
                          </w:rPr>
                          <w:t xml:space="preserve"> </w:t>
                        </w:r>
                        <w:r w:rsidRPr="0072116E">
                          <w:rPr>
                            <w:sz w:val="22"/>
                            <w:szCs w:val="22"/>
                          </w:rPr>
                          <w:t>and</w:t>
                        </w:r>
                        <w:r w:rsidRPr="0072116E">
                          <w:rPr>
                            <w:spacing w:val="-4"/>
                            <w:sz w:val="22"/>
                            <w:szCs w:val="22"/>
                          </w:rPr>
                          <w:t xml:space="preserve"> </w:t>
                        </w:r>
                        <w:r w:rsidRPr="0072116E">
                          <w:rPr>
                            <w:sz w:val="22"/>
                            <w:szCs w:val="22"/>
                          </w:rPr>
                          <w:t>templates</w:t>
                        </w:r>
                      </w:p>
                    </w:txbxContent>
                  </v:textbox>
                </v:shape>
                <w10:wrap type="topAndBottom" anchorx="margin"/>
              </v:group>
            </w:pict>
          </mc:Fallback>
        </mc:AlternateContent>
      </w:r>
      <w:r>
        <w:rPr>
          <w:b/>
          <w:bCs/>
          <w:spacing w:val="-1"/>
          <w:sz w:val="22"/>
          <w:szCs w:val="22"/>
          <w:lang w:val="en-US"/>
        </w:rPr>
        <w:t xml:space="preserve">C2. </w:t>
      </w:r>
      <w:r w:rsidRPr="00CB00C8">
        <w:rPr>
          <w:b/>
          <w:bCs/>
          <w:spacing w:val="-1"/>
          <w:sz w:val="22"/>
          <w:szCs w:val="22"/>
          <w:lang w:val="en-US"/>
        </w:rPr>
        <w:t>Online submission</w:t>
      </w:r>
      <w:r w:rsidRPr="00CB00C8">
        <w:rPr>
          <w:b/>
          <w:bCs/>
          <w:spacing w:val="1"/>
          <w:sz w:val="22"/>
          <w:szCs w:val="22"/>
          <w:lang w:val="en-US"/>
        </w:rPr>
        <w:t xml:space="preserve"> </w:t>
      </w:r>
      <w:r w:rsidRPr="00CB00C8">
        <w:rPr>
          <w:spacing w:val="-1"/>
          <w:sz w:val="22"/>
          <w:szCs w:val="22"/>
          <w:lang w:val="en-US"/>
        </w:rPr>
        <w:t>must</w:t>
      </w:r>
      <w:r w:rsidRPr="00CB00C8">
        <w:rPr>
          <w:spacing w:val="3"/>
          <w:sz w:val="22"/>
          <w:szCs w:val="22"/>
          <w:lang w:val="en-US"/>
        </w:rPr>
        <w:t xml:space="preserve"> </w:t>
      </w:r>
      <w:r w:rsidRPr="00CB00C8">
        <w:rPr>
          <w:spacing w:val="-1"/>
          <w:sz w:val="22"/>
          <w:szCs w:val="22"/>
          <w:lang w:val="en-US"/>
        </w:rPr>
        <w:t>be</w:t>
      </w:r>
      <w:r w:rsidRPr="00CB00C8">
        <w:rPr>
          <w:spacing w:val="-2"/>
          <w:sz w:val="22"/>
          <w:szCs w:val="22"/>
          <w:lang w:val="en-US"/>
        </w:rPr>
        <w:t xml:space="preserve"> </w:t>
      </w:r>
      <w:r w:rsidRPr="00CB00C8">
        <w:rPr>
          <w:spacing w:val="-1"/>
          <w:sz w:val="22"/>
          <w:szCs w:val="22"/>
          <w:lang w:val="en-US"/>
        </w:rPr>
        <w:t xml:space="preserve">completed </w:t>
      </w:r>
      <w:r w:rsidRPr="00A922EB">
        <w:rPr>
          <w:b/>
          <w:bCs/>
          <w:color w:val="C00000"/>
          <w:sz w:val="22"/>
          <w:szCs w:val="22"/>
          <w:lang w:val="en-US"/>
        </w:rPr>
        <w:t>by</w:t>
      </w:r>
      <w:r w:rsidRPr="00A922EB">
        <w:rPr>
          <w:b/>
          <w:bCs/>
          <w:color w:val="C00000"/>
          <w:spacing w:val="-1"/>
          <w:sz w:val="22"/>
          <w:szCs w:val="22"/>
          <w:lang w:val="en-US"/>
        </w:rPr>
        <w:t xml:space="preserve"> </w:t>
      </w:r>
      <w:r w:rsidRPr="00A922EB">
        <w:rPr>
          <w:b/>
          <w:bCs/>
          <w:color w:val="C00000"/>
          <w:sz w:val="22"/>
          <w:szCs w:val="22"/>
          <w:lang w:val="en-US"/>
        </w:rPr>
        <w:t>November</w:t>
      </w:r>
      <w:r w:rsidRPr="00A922EB">
        <w:rPr>
          <w:b/>
          <w:bCs/>
          <w:color w:val="C00000"/>
          <w:spacing w:val="1"/>
          <w:sz w:val="22"/>
          <w:szCs w:val="22"/>
          <w:lang w:val="en-US"/>
        </w:rPr>
        <w:t xml:space="preserve"> </w:t>
      </w:r>
      <w:r w:rsidR="00340663">
        <w:rPr>
          <w:b/>
          <w:bCs/>
          <w:color w:val="C00000"/>
          <w:sz w:val="22"/>
          <w:szCs w:val="22"/>
          <w:lang w:val="en-US"/>
        </w:rPr>
        <w:t>7</w:t>
      </w:r>
      <w:r w:rsidR="00434962" w:rsidRPr="00A922EB">
        <w:rPr>
          <w:b/>
          <w:bCs/>
          <w:color w:val="C00000"/>
          <w:sz w:val="22"/>
          <w:szCs w:val="22"/>
          <w:vertAlign w:val="superscript"/>
          <w:lang w:val="en-US"/>
        </w:rPr>
        <w:t>th</w:t>
      </w:r>
      <w:r w:rsidRPr="00A922EB">
        <w:rPr>
          <w:b/>
          <w:bCs/>
          <w:color w:val="C00000"/>
          <w:sz w:val="22"/>
          <w:szCs w:val="22"/>
          <w:lang w:val="en-US"/>
        </w:rPr>
        <w:t>,</w:t>
      </w:r>
      <w:r w:rsidRPr="00A922EB">
        <w:rPr>
          <w:b/>
          <w:bCs/>
          <w:color w:val="C00000"/>
          <w:spacing w:val="-21"/>
          <w:sz w:val="22"/>
          <w:szCs w:val="22"/>
          <w:lang w:val="en-US"/>
        </w:rPr>
        <w:t xml:space="preserve"> </w:t>
      </w:r>
      <w:r w:rsidRPr="00A922EB">
        <w:rPr>
          <w:b/>
          <w:bCs/>
          <w:color w:val="C00000"/>
          <w:sz w:val="22"/>
          <w:szCs w:val="22"/>
          <w:lang w:val="en-US"/>
        </w:rPr>
        <w:t>202</w:t>
      </w:r>
      <w:r w:rsidR="00340663">
        <w:rPr>
          <w:b/>
          <w:bCs/>
          <w:color w:val="C00000"/>
          <w:sz w:val="22"/>
          <w:szCs w:val="22"/>
          <w:lang w:val="en-US"/>
        </w:rPr>
        <w:t>5</w:t>
      </w:r>
      <w:r w:rsidRPr="00A922EB">
        <w:rPr>
          <w:b/>
          <w:bCs/>
          <w:color w:val="C00000"/>
          <w:sz w:val="22"/>
          <w:szCs w:val="22"/>
          <w:lang w:val="en-US"/>
        </w:rPr>
        <w:t>,</w:t>
      </w:r>
      <w:r w:rsidRPr="00A922EB">
        <w:rPr>
          <w:b/>
          <w:bCs/>
          <w:color w:val="C00000"/>
          <w:spacing w:val="2"/>
          <w:sz w:val="22"/>
          <w:szCs w:val="22"/>
          <w:lang w:val="en-US"/>
        </w:rPr>
        <w:t xml:space="preserve"> </w:t>
      </w:r>
      <w:r w:rsidRPr="00A922EB">
        <w:rPr>
          <w:b/>
          <w:bCs/>
          <w:color w:val="C00000"/>
          <w:sz w:val="22"/>
          <w:szCs w:val="22"/>
          <w:lang w:val="en-US"/>
        </w:rPr>
        <w:t>10</w:t>
      </w:r>
      <w:r w:rsidRPr="00A922EB">
        <w:rPr>
          <w:b/>
          <w:bCs/>
          <w:color w:val="C00000"/>
          <w:spacing w:val="1"/>
          <w:sz w:val="22"/>
          <w:szCs w:val="22"/>
          <w:lang w:val="en-US"/>
        </w:rPr>
        <w:t xml:space="preserve"> </w:t>
      </w:r>
      <w:r w:rsidRPr="00A922EB">
        <w:rPr>
          <w:b/>
          <w:bCs/>
          <w:color w:val="C00000"/>
          <w:sz w:val="22"/>
          <w:szCs w:val="22"/>
          <w:lang w:val="en-US"/>
        </w:rPr>
        <w:t>am</w:t>
      </w:r>
      <w:r w:rsidR="00340663">
        <w:rPr>
          <w:b/>
          <w:bCs/>
          <w:color w:val="C00000"/>
          <w:sz w:val="22"/>
          <w:szCs w:val="22"/>
          <w:lang w:val="en-US"/>
        </w:rPr>
        <w:t xml:space="preserve"> CET</w:t>
      </w:r>
    </w:p>
    <w:p w14:paraId="5DDFD662" w14:textId="77777777" w:rsidR="00130642" w:rsidRPr="002745D7" w:rsidRDefault="00130642" w:rsidP="00130642">
      <w:pPr>
        <w:pStyle w:val="Corpsdetexte"/>
        <w:kinsoku w:val="0"/>
        <w:overflowPunct w:val="0"/>
        <w:spacing w:before="99"/>
        <w:ind w:firstLine="316"/>
        <w:rPr>
          <w:b/>
          <w:bCs/>
          <w:color w:val="C00000"/>
          <w:sz w:val="22"/>
          <w:szCs w:val="22"/>
          <w:lang w:val="en-US"/>
        </w:rPr>
      </w:pPr>
      <w:r>
        <w:rPr>
          <w:noProof/>
        </w:rPr>
        <mc:AlternateContent>
          <mc:Choice Requires="wps">
            <w:drawing>
              <wp:anchor distT="0" distB="0" distL="114300" distR="114300" simplePos="0" relativeHeight="251727360" behindDoc="0" locked="0" layoutInCell="1" allowOverlap="1" wp14:anchorId="59E7709D" wp14:editId="1ED81CA4">
                <wp:simplePos x="0" y="0"/>
                <wp:positionH relativeFrom="column">
                  <wp:posOffset>1003485</wp:posOffset>
                </wp:positionH>
                <wp:positionV relativeFrom="paragraph">
                  <wp:posOffset>6387803</wp:posOffset>
                </wp:positionV>
                <wp:extent cx="340397" cy="226932"/>
                <wp:effectExtent l="38100" t="38100" r="21590" b="20955"/>
                <wp:wrapNone/>
                <wp:docPr id="76" name="Connecteur droit avec flèche 76"/>
                <wp:cNvGraphicFramePr/>
                <a:graphic xmlns:a="http://schemas.openxmlformats.org/drawingml/2006/main">
                  <a:graphicData uri="http://schemas.microsoft.com/office/word/2010/wordprocessingShape">
                    <wps:wsp>
                      <wps:cNvCnPr/>
                      <wps:spPr>
                        <a:xfrm flipH="1" flipV="1">
                          <a:off x="0" y="0"/>
                          <a:ext cx="340397" cy="22693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35D568DC" id="Connecteur droit avec flèche 76" o:spid="_x0000_s1026" type="#_x0000_t32" style="position:absolute;margin-left:79pt;margin-top:503pt;width:26.8pt;height:17.85pt;flip:x y;z-index:251727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" strokecolor="black [3200]" strokeweight=".5pt">
                <v:stroke endarrow="block" joinstyle="miter"/>
              </v:shape>
            </w:pict>
          </mc:Fallback>
        </mc:AlternateContent>
      </w:r>
      <w:r>
        <w:rPr>
          <w:noProof/>
        </w:rPr>
        <mc:AlternateContent>
          <mc:Choice Requires="wpg">
            <w:drawing>
              <wp:anchor distT="0" distB="0" distL="0" distR="0" simplePos="0" relativeHeight="251726336" behindDoc="0" locked="0" layoutInCell="0" allowOverlap="1" wp14:anchorId="63CF7EBE" wp14:editId="2A3E1D96">
                <wp:simplePos x="0" y="0"/>
                <wp:positionH relativeFrom="margin">
                  <wp:posOffset>6674</wp:posOffset>
                </wp:positionH>
                <wp:positionV relativeFrom="paragraph">
                  <wp:posOffset>4638656</wp:posOffset>
                </wp:positionV>
                <wp:extent cx="5593080" cy="2329180"/>
                <wp:effectExtent l="0" t="0" r="7620" b="0"/>
                <wp:wrapTopAndBottom/>
                <wp:docPr id="20"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93080" cy="2329180"/>
                          <a:chOff x="1200" y="300"/>
                          <a:chExt cx="9620" cy="4217"/>
                        </a:xfrm>
                      </wpg:grpSpPr>
                      <pic:pic xmlns:pic="http://schemas.openxmlformats.org/drawingml/2006/picture">
                        <pic:nvPicPr>
                          <pic:cNvPr id="21" name="Picture 4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1200" y="300"/>
                            <a:ext cx="9620" cy="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2" name="Freeform 43"/>
                        <wps:cNvSpPr>
                          <a:spLocks/>
                        </wps:cNvSpPr>
                        <wps:spPr bwMode="auto">
                          <a:xfrm>
                            <a:off x="8292" y="4497"/>
                            <a:ext cx="20" cy="20"/>
                          </a:xfrm>
                          <a:custGeom>
                            <a:avLst/>
                            <a:gdLst>
                              <a:gd name="T0" fmla="*/ 0 w 20"/>
                              <a:gd name="T1" fmla="*/ 9 h 20"/>
                              <a:gd name="T2" fmla="*/ 2 w 20"/>
                              <a:gd name="T3" fmla="*/ 2 h 20"/>
                              <a:gd name="T4" fmla="*/ 10 w 20"/>
                              <a:gd name="T5" fmla="*/ 0 h 20"/>
                              <a:gd name="T6" fmla="*/ 17 w 20"/>
                              <a:gd name="T7" fmla="*/ 2 h 20"/>
                              <a:gd name="T8" fmla="*/ 20 w 20"/>
                              <a:gd name="T9" fmla="*/ 9 h 20"/>
                              <a:gd name="T10" fmla="*/ 17 w 20"/>
                              <a:gd name="T11" fmla="*/ 17 h 20"/>
                              <a:gd name="T12" fmla="*/ 10 w 20"/>
                              <a:gd name="T13" fmla="*/ 19 h 20"/>
                              <a:gd name="T14" fmla="*/ 2 w 20"/>
                              <a:gd name="T15" fmla="*/ 17 h 20"/>
                              <a:gd name="T16" fmla="*/ 0 w 20"/>
                              <a:gd name="T17" fmla="*/ 9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 h="20">
                                <a:moveTo>
                                  <a:pt x="0" y="9"/>
                                </a:moveTo>
                                <a:lnTo>
                                  <a:pt x="2" y="2"/>
                                </a:lnTo>
                                <a:lnTo>
                                  <a:pt x="10" y="0"/>
                                </a:lnTo>
                                <a:lnTo>
                                  <a:pt x="17" y="2"/>
                                </a:lnTo>
                                <a:lnTo>
                                  <a:pt x="20" y="9"/>
                                </a:lnTo>
                                <a:lnTo>
                                  <a:pt x="17" y="17"/>
                                </a:lnTo>
                                <a:lnTo>
                                  <a:pt x="10" y="19"/>
                                </a:lnTo>
                                <a:lnTo>
                                  <a:pt x="2" y="17"/>
                                </a:lnTo>
                                <a:lnTo>
                                  <a:pt x="0"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07FE57EE" id="Group 41" o:spid="_x0000_s1026" style="position:absolute;margin-left:.55pt;margin-top:365.25pt;width:440.4pt;height:183.4pt;z-index:251726336;mso-wrap-distance-left:0;mso-wrap-distance-right:0;mso-position-horizontal-relative:margin" coordorigin="1200,300" coordsize="9620,42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" o:allowincell="f">
                <v:shape id="Picture 42" o:spid="_x0000_s1027" type="#_x0000_t75" style="position:absolute;left:1200;top:300;width:9620;height:40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">
                  <v:imagedata r:id="rId35" o:title=""/>
                </v:shape>
                <v:shape id="Freeform 43" o:spid="_x0000_s1028" style="position:absolute;left:8292;top:4497;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" path="m,9l2,2,10,r7,2l20,9r-3,8l10,19,2,17,,9xe" fillcolor="black" stroked="f">
                  <v:path arrowok="t" o:connecttype="custom" o:connectlocs="0,9;2,2;10,0;17,2;20,9;17,17;10,19;2,17;0,9" o:connectangles="0,0,0,0,0,0,0,0,0"/>
                </v:shape>
                <w10:wrap type="topAndBottom" anchorx="margin"/>
              </v:group>
            </w:pict>
          </mc:Fallback>
        </mc:AlternateContent>
      </w:r>
      <w:r w:rsidRPr="00CB00C8">
        <w:rPr>
          <w:sz w:val="22"/>
          <w:szCs w:val="22"/>
          <w:lang w:val="en-US"/>
        </w:rPr>
        <w:t>Upload</w:t>
      </w:r>
      <w:r w:rsidRPr="00CB00C8">
        <w:rPr>
          <w:spacing w:val="-3"/>
          <w:sz w:val="22"/>
          <w:szCs w:val="22"/>
          <w:lang w:val="en-US"/>
        </w:rPr>
        <w:t xml:space="preserve"> </w:t>
      </w:r>
      <w:r w:rsidRPr="00CB00C8">
        <w:rPr>
          <w:sz w:val="22"/>
          <w:szCs w:val="22"/>
          <w:lang w:val="en-US"/>
        </w:rPr>
        <w:t>all</w:t>
      </w:r>
      <w:r w:rsidRPr="00CB00C8">
        <w:rPr>
          <w:spacing w:val="-3"/>
          <w:sz w:val="22"/>
          <w:szCs w:val="22"/>
          <w:lang w:val="en-US"/>
        </w:rPr>
        <w:t xml:space="preserve"> </w:t>
      </w:r>
      <w:r w:rsidRPr="00CB00C8">
        <w:rPr>
          <w:sz w:val="22"/>
          <w:szCs w:val="22"/>
          <w:lang w:val="en-US"/>
        </w:rPr>
        <w:t>the</w:t>
      </w:r>
      <w:r w:rsidRPr="00CB00C8">
        <w:rPr>
          <w:spacing w:val="-3"/>
          <w:sz w:val="22"/>
          <w:szCs w:val="22"/>
          <w:lang w:val="en-US"/>
        </w:rPr>
        <w:t xml:space="preserve"> </w:t>
      </w:r>
      <w:r>
        <w:rPr>
          <w:spacing w:val="-3"/>
          <w:sz w:val="22"/>
          <w:szCs w:val="22"/>
          <w:lang w:val="en-US"/>
        </w:rPr>
        <w:t xml:space="preserve">needed </w:t>
      </w:r>
      <w:r w:rsidRPr="00CB00C8">
        <w:rPr>
          <w:sz w:val="22"/>
          <w:szCs w:val="22"/>
          <w:lang w:val="en-US"/>
        </w:rPr>
        <w:t>documents</w:t>
      </w:r>
      <w:r w:rsidRPr="00CB00C8">
        <w:rPr>
          <w:spacing w:val="-2"/>
          <w:sz w:val="22"/>
          <w:szCs w:val="22"/>
          <w:lang w:val="en-US"/>
        </w:rPr>
        <w:t>:</w:t>
      </w:r>
    </w:p>
    <w:p w14:paraId="6F306722" w14:textId="77777777" w:rsidR="00130642" w:rsidRDefault="00130642" w:rsidP="00130642">
      <w:pPr>
        <w:tabs>
          <w:tab w:val="left" w:pos="389"/>
          <w:tab w:val="left" w:pos="778"/>
        </w:tabs>
        <w:rPr>
          <w:lang w:val="en-US"/>
        </w:rPr>
      </w:pPr>
      <w:r>
        <w:rPr>
          <w:lang w:val="en-US"/>
        </w:rPr>
        <w:tab/>
      </w:r>
    </w:p>
    <w:p w14:paraId="2EF17505" w14:textId="77777777" w:rsidR="00130642" w:rsidRDefault="00130642" w:rsidP="00130642">
      <w:pPr>
        <w:tabs>
          <w:tab w:val="left" w:pos="389"/>
          <w:tab w:val="left" w:pos="778"/>
        </w:tabs>
        <w:rPr>
          <w:lang w:val="en-US"/>
        </w:rPr>
      </w:pPr>
    </w:p>
    <w:p w14:paraId="0023096D" w14:textId="77777777" w:rsidR="00130642" w:rsidRPr="0072116E" w:rsidRDefault="00130642" w:rsidP="00130642">
      <w:pPr>
        <w:tabs>
          <w:tab w:val="left" w:pos="389"/>
          <w:tab w:val="left" w:pos="778"/>
        </w:tabs>
        <w:rPr>
          <w:lang w:val="en-US"/>
        </w:rPr>
        <w:sectPr w:rsidR="00130642" w:rsidRPr="0072116E">
          <w:pgSz w:w="11920" w:h="16850"/>
          <w:pgMar w:top="1140" w:right="520" w:bottom="660" w:left="1100" w:header="253" w:footer="471" w:gutter="0"/>
          <w:cols w:space="720"/>
          <w:noEndnote/>
        </w:sectPr>
      </w:pPr>
    </w:p>
    <w:p w14:paraId="5B2D4E72" w14:textId="77777777" w:rsidR="00130642" w:rsidRPr="00CB00C8" w:rsidRDefault="00130642" w:rsidP="00130642">
      <w:pPr>
        <w:pStyle w:val="Corpsdetexte"/>
        <w:kinsoku w:val="0"/>
        <w:overflowPunct w:val="0"/>
        <w:rPr>
          <w:lang w:val="en-US"/>
        </w:rPr>
      </w:pPr>
    </w:p>
    <w:p w14:paraId="74275FED" w14:textId="77777777" w:rsidR="00130642" w:rsidRPr="002745D7" w:rsidRDefault="00130642" w:rsidP="00130642">
      <w:pPr>
        <w:pStyle w:val="Corpsdetexte"/>
        <w:kinsoku w:val="0"/>
        <w:overflowPunct w:val="0"/>
        <w:ind w:firstLine="316"/>
        <w:rPr>
          <w:b/>
          <w:lang w:val="en-US"/>
        </w:rPr>
      </w:pPr>
      <w:r w:rsidRPr="002745D7">
        <w:rPr>
          <w:b/>
          <w:color w:val="C00000"/>
          <w:lang w:val="en-US"/>
        </w:rPr>
        <w:t>When</w:t>
      </w:r>
      <w:r w:rsidRPr="002745D7">
        <w:rPr>
          <w:b/>
          <w:color w:val="C00000"/>
          <w:spacing w:val="-3"/>
          <w:lang w:val="en-US"/>
        </w:rPr>
        <w:t xml:space="preserve"> </w:t>
      </w:r>
      <w:r w:rsidRPr="002745D7">
        <w:rPr>
          <w:b/>
          <w:color w:val="C00000"/>
          <w:lang w:val="en-US"/>
        </w:rPr>
        <w:t>all</w:t>
      </w:r>
      <w:r w:rsidRPr="002745D7">
        <w:rPr>
          <w:b/>
          <w:color w:val="C00000"/>
          <w:spacing w:val="-4"/>
          <w:lang w:val="en-US"/>
        </w:rPr>
        <w:t xml:space="preserve"> </w:t>
      </w:r>
      <w:r w:rsidRPr="002745D7">
        <w:rPr>
          <w:b/>
          <w:color w:val="C00000"/>
          <w:lang w:val="en-US"/>
        </w:rPr>
        <w:t>forms</w:t>
      </w:r>
      <w:r w:rsidRPr="002745D7">
        <w:rPr>
          <w:b/>
          <w:color w:val="C00000"/>
          <w:spacing w:val="-2"/>
          <w:lang w:val="en-US"/>
        </w:rPr>
        <w:t xml:space="preserve"> </w:t>
      </w:r>
      <w:r w:rsidRPr="002745D7">
        <w:rPr>
          <w:b/>
          <w:color w:val="C00000"/>
          <w:lang w:val="en-US"/>
        </w:rPr>
        <w:t>are</w:t>
      </w:r>
      <w:r w:rsidRPr="002745D7">
        <w:rPr>
          <w:b/>
          <w:color w:val="C00000"/>
          <w:spacing w:val="-4"/>
          <w:lang w:val="en-US"/>
        </w:rPr>
        <w:t xml:space="preserve"> </w:t>
      </w:r>
      <w:r w:rsidRPr="002745D7">
        <w:rPr>
          <w:b/>
          <w:color w:val="C00000"/>
          <w:lang w:val="en-US"/>
        </w:rPr>
        <w:t>completed,</w:t>
      </w:r>
      <w:r w:rsidRPr="002745D7">
        <w:rPr>
          <w:b/>
          <w:color w:val="C00000"/>
          <w:spacing w:val="-3"/>
          <w:lang w:val="en-US"/>
        </w:rPr>
        <w:t xml:space="preserve"> </w:t>
      </w:r>
      <w:r w:rsidRPr="002745D7">
        <w:rPr>
          <w:b/>
          <w:color w:val="C00000"/>
          <w:lang w:val="en-US"/>
        </w:rPr>
        <w:t>click</w:t>
      </w:r>
      <w:r w:rsidRPr="002745D7">
        <w:rPr>
          <w:b/>
          <w:color w:val="C00000"/>
          <w:spacing w:val="-4"/>
          <w:lang w:val="en-US"/>
        </w:rPr>
        <w:t xml:space="preserve"> </w:t>
      </w:r>
      <w:r w:rsidRPr="002745D7">
        <w:rPr>
          <w:b/>
          <w:color w:val="C00000"/>
          <w:lang w:val="en-US"/>
        </w:rPr>
        <w:t>on</w:t>
      </w:r>
      <w:r w:rsidRPr="002745D7">
        <w:rPr>
          <w:b/>
          <w:color w:val="C00000"/>
          <w:spacing w:val="-1"/>
          <w:lang w:val="en-US"/>
        </w:rPr>
        <w:t xml:space="preserve"> </w:t>
      </w:r>
      <w:r>
        <w:rPr>
          <w:b/>
          <w:color w:val="C00000"/>
          <w:spacing w:val="-1"/>
          <w:lang w:val="en-US"/>
        </w:rPr>
        <w:t>‘</w:t>
      </w:r>
      <w:r w:rsidRPr="002745D7">
        <w:rPr>
          <w:b/>
          <w:color w:val="C00000"/>
          <w:lang w:val="en-US"/>
        </w:rPr>
        <w:t>Validate</w:t>
      </w:r>
      <w:r w:rsidRPr="002745D7">
        <w:rPr>
          <w:b/>
          <w:color w:val="C00000"/>
          <w:spacing w:val="-4"/>
          <w:lang w:val="en-US"/>
        </w:rPr>
        <w:t xml:space="preserve"> </w:t>
      </w:r>
      <w:r w:rsidRPr="002745D7">
        <w:rPr>
          <w:b/>
          <w:color w:val="C00000"/>
          <w:lang w:val="en-US"/>
        </w:rPr>
        <w:t>and</w:t>
      </w:r>
      <w:r w:rsidRPr="002745D7">
        <w:rPr>
          <w:b/>
          <w:color w:val="C00000"/>
          <w:spacing w:val="-3"/>
          <w:lang w:val="en-US"/>
        </w:rPr>
        <w:t xml:space="preserve"> </w:t>
      </w:r>
      <w:r w:rsidRPr="002745D7">
        <w:rPr>
          <w:b/>
          <w:color w:val="C00000"/>
          <w:lang w:val="en-US"/>
        </w:rPr>
        <w:t>submit</w:t>
      </w:r>
      <w:r w:rsidRPr="002745D7">
        <w:rPr>
          <w:b/>
          <w:color w:val="C00000"/>
          <w:spacing w:val="-2"/>
          <w:lang w:val="en-US"/>
        </w:rPr>
        <w:t xml:space="preserve"> </w:t>
      </w:r>
      <w:r w:rsidRPr="002745D7">
        <w:rPr>
          <w:b/>
          <w:color w:val="C00000"/>
          <w:lang w:val="en-US"/>
        </w:rPr>
        <w:t>my</w:t>
      </w:r>
      <w:r w:rsidRPr="002745D7">
        <w:rPr>
          <w:b/>
          <w:color w:val="C00000"/>
          <w:spacing w:val="-5"/>
          <w:lang w:val="en-US"/>
        </w:rPr>
        <w:t xml:space="preserve"> </w:t>
      </w:r>
      <w:r w:rsidRPr="002745D7">
        <w:rPr>
          <w:b/>
          <w:color w:val="C00000"/>
          <w:lang w:val="en-US"/>
        </w:rPr>
        <w:t>application</w:t>
      </w:r>
      <w:r>
        <w:rPr>
          <w:b/>
          <w:color w:val="C00000"/>
          <w:lang w:val="en-US"/>
        </w:rPr>
        <w:t>’:</w:t>
      </w:r>
    </w:p>
    <w:p w14:paraId="259800A2" w14:textId="77777777" w:rsidR="00130642" w:rsidRPr="00CB00C8" w:rsidRDefault="00130642" w:rsidP="00130642">
      <w:pPr>
        <w:pStyle w:val="Corpsdetexte"/>
        <w:kinsoku w:val="0"/>
        <w:overflowPunct w:val="0"/>
        <w:spacing w:before="11"/>
        <w:rPr>
          <w:sz w:val="23"/>
          <w:szCs w:val="23"/>
          <w:lang w:val="en-US"/>
        </w:rPr>
      </w:pPr>
      <w:r>
        <w:rPr>
          <w:noProof/>
        </w:rPr>
        <w:drawing>
          <wp:anchor distT="0" distB="0" distL="114300" distR="114300" simplePos="0" relativeHeight="251729408" behindDoc="0" locked="0" layoutInCell="1" allowOverlap="1" wp14:anchorId="2C01BFD0" wp14:editId="5A284A81">
            <wp:simplePos x="0" y="0"/>
            <wp:positionH relativeFrom="margin">
              <wp:posOffset>226931</wp:posOffset>
            </wp:positionH>
            <wp:positionV relativeFrom="paragraph">
              <wp:posOffset>65080</wp:posOffset>
            </wp:positionV>
            <wp:extent cx="5330205" cy="2316035"/>
            <wp:effectExtent l="0" t="0" r="3810" b="8255"/>
            <wp:wrapNone/>
            <wp:docPr id="1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4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330205" cy="23160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730432" behindDoc="0" locked="0" layoutInCell="1" allowOverlap="1" wp14:anchorId="56BF1CB1" wp14:editId="7CBC865E">
                <wp:simplePos x="0" y="0"/>
                <wp:positionH relativeFrom="column">
                  <wp:posOffset>2872303</wp:posOffset>
                </wp:positionH>
                <wp:positionV relativeFrom="paragraph">
                  <wp:posOffset>18541</wp:posOffset>
                </wp:positionV>
                <wp:extent cx="360449" cy="433464"/>
                <wp:effectExtent l="38100" t="0" r="20955" b="62230"/>
                <wp:wrapNone/>
                <wp:docPr id="78" name="Connecteur droit avec flèche 78"/>
                <wp:cNvGraphicFramePr/>
                <a:graphic xmlns:a="http://schemas.openxmlformats.org/drawingml/2006/main">
                  <a:graphicData uri="http://schemas.microsoft.com/office/word/2010/wordprocessingShape">
                    <wps:wsp>
                      <wps:cNvCnPr/>
                      <wps:spPr>
                        <a:xfrm flipH="1">
                          <a:off x="0" y="0"/>
                          <a:ext cx="360449" cy="43346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4FADE9C2" id="Connecteur droit avec flèche 78" o:spid="_x0000_s1026" type="#_x0000_t32" style="position:absolute;margin-left:226.15pt;margin-top:1.45pt;width:28.4pt;height:34.15pt;flip:x;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" strokecolor="black [3200]" strokeweight=".5pt">
                <v:stroke endarrow="block" joinstyle="miter"/>
              </v:shape>
            </w:pict>
          </mc:Fallback>
        </mc:AlternateContent>
      </w:r>
    </w:p>
    <w:p w14:paraId="535D124E" w14:textId="77777777" w:rsidR="00130642" w:rsidRDefault="00130642" w:rsidP="00130642">
      <w:pPr>
        <w:pStyle w:val="Corpsdetexte"/>
        <w:kinsoku w:val="0"/>
        <w:overflowPunct w:val="0"/>
        <w:spacing w:before="106"/>
        <w:ind w:right="98"/>
        <w:jc w:val="right"/>
        <w:rPr>
          <w:sz w:val="22"/>
          <w:szCs w:val="22"/>
          <w:lang w:val="en-US"/>
        </w:rPr>
      </w:pPr>
    </w:p>
    <w:p w14:paraId="349410CE" w14:textId="77777777" w:rsidR="00130642" w:rsidRPr="002745D7" w:rsidRDefault="00130642" w:rsidP="00130642">
      <w:pPr>
        <w:rPr>
          <w:lang w:val="en-US"/>
        </w:rPr>
      </w:pPr>
    </w:p>
    <w:p w14:paraId="2F5579D7" w14:textId="77777777" w:rsidR="00130642" w:rsidRPr="002745D7" w:rsidRDefault="00130642" w:rsidP="00130642">
      <w:pPr>
        <w:rPr>
          <w:lang w:val="en-US"/>
        </w:rPr>
      </w:pPr>
    </w:p>
    <w:p w14:paraId="7D30001F" w14:textId="77777777" w:rsidR="00130642" w:rsidRPr="002745D7" w:rsidRDefault="00130642" w:rsidP="00130642">
      <w:pPr>
        <w:rPr>
          <w:lang w:val="en-US"/>
        </w:rPr>
      </w:pPr>
    </w:p>
    <w:p w14:paraId="3581AF5B" w14:textId="77777777" w:rsidR="00130642" w:rsidRPr="002745D7" w:rsidRDefault="00130642" w:rsidP="00130642">
      <w:pPr>
        <w:rPr>
          <w:lang w:val="en-US"/>
        </w:rPr>
      </w:pPr>
    </w:p>
    <w:p w14:paraId="4B3106E8" w14:textId="77777777" w:rsidR="00130642" w:rsidRPr="002745D7" w:rsidRDefault="00130642" w:rsidP="00130642">
      <w:pPr>
        <w:rPr>
          <w:lang w:val="en-US"/>
        </w:rPr>
      </w:pPr>
    </w:p>
    <w:p w14:paraId="32E2CBBF" w14:textId="77777777" w:rsidR="00130642" w:rsidRPr="002745D7" w:rsidRDefault="00130642" w:rsidP="00130642">
      <w:pPr>
        <w:rPr>
          <w:lang w:val="en-US"/>
        </w:rPr>
      </w:pPr>
    </w:p>
    <w:p w14:paraId="41AF3395" w14:textId="77777777" w:rsidR="00130642" w:rsidRPr="002745D7" w:rsidRDefault="00130642" w:rsidP="00130642">
      <w:pPr>
        <w:rPr>
          <w:lang w:val="en-US"/>
        </w:rPr>
      </w:pPr>
    </w:p>
    <w:p w14:paraId="795AA2C2" w14:textId="77777777" w:rsidR="00130642" w:rsidRPr="002745D7" w:rsidRDefault="00130642" w:rsidP="00130642">
      <w:pPr>
        <w:rPr>
          <w:lang w:val="en-US"/>
        </w:rPr>
      </w:pPr>
    </w:p>
    <w:p w14:paraId="2522DF32" w14:textId="77777777" w:rsidR="00130642" w:rsidRPr="002745D7" w:rsidRDefault="00130642" w:rsidP="00130642">
      <w:pPr>
        <w:rPr>
          <w:lang w:val="en-US"/>
        </w:rPr>
      </w:pPr>
    </w:p>
    <w:p w14:paraId="45D9383D" w14:textId="77777777" w:rsidR="00130642" w:rsidRPr="002745D7" w:rsidRDefault="00130642" w:rsidP="00130642">
      <w:pPr>
        <w:rPr>
          <w:lang w:val="en-US"/>
        </w:rPr>
      </w:pPr>
    </w:p>
    <w:p w14:paraId="394F430B" w14:textId="77777777" w:rsidR="00130642" w:rsidRPr="002745D7" w:rsidRDefault="00130642" w:rsidP="00130642">
      <w:pPr>
        <w:rPr>
          <w:lang w:val="en-US"/>
        </w:rPr>
      </w:pPr>
    </w:p>
    <w:p w14:paraId="30CBD064" w14:textId="77777777" w:rsidR="00130642" w:rsidRPr="002745D7" w:rsidRDefault="00130642" w:rsidP="00130642">
      <w:pPr>
        <w:rPr>
          <w:lang w:val="en-US"/>
        </w:rPr>
      </w:pPr>
    </w:p>
    <w:p w14:paraId="16066C8A" w14:textId="77777777" w:rsidR="00130642" w:rsidRPr="002745D7" w:rsidRDefault="00130642" w:rsidP="00130642">
      <w:pPr>
        <w:rPr>
          <w:lang w:val="en-US"/>
        </w:rPr>
      </w:pPr>
    </w:p>
    <w:p w14:paraId="0F7EA64E" w14:textId="77777777" w:rsidR="00130642" w:rsidRPr="002745D7" w:rsidRDefault="00130642" w:rsidP="00130642">
      <w:pPr>
        <w:rPr>
          <w:lang w:val="en-US"/>
        </w:rPr>
      </w:pPr>
    </w:p>
    <w:p w14:paraId="08BEAC58" w14:textId="77777777" w:rsidR="00130642" w:rsidRPr="002745D7" w:rsidRDefault="00130642" w:rsidP="00130642">
      <w:pPr>
        <w:pStyle w:val="Corpsdetexte"/>
        <w:kinsoku w:val="0"/>
        <w:overflowPunct w:val="0"/>
        <w:rPr>
          <w:bCs/>
          <w:lang w:val="en-US"/>
        </w:rPr>
      </w:pPr>
      <w:r>
        <w:rPr>
          <w:b/>
          <w:color w:val="C00000"/>
          <w:lang w:val="en-US"/>
        </w:rPr>
        <w:t xml:space="preserve">       </w:t>
      </w:r>
      <w:r w:rsidRPr="002745D7">
        <w:rPr>
          <w:b/>
          <w:color w:val="C00000"/>
          <w:lang w:val="en-US"/>
        </w:rPr>
        <w:t>You</w:t>
      </w:r>
      <w:r w:rsidRPr="002745D7">
        <w:rPr>
          <w:b/>
          <w:color w:val="C00000"/>
          <w:spacing w:val="-4"/>
          <w:lang w:val="en-US"/>
        </w:rPr>
        <w:t xml:space="preserve"> </w:t>
      </w:r>
      <w:r w:rsidRPr="002745D7">
        <w:rPr>
          <w:b/>
          <w:color w:val="C00000"/>
          <w:lang w:val="en-US"/>
        </w:rPr>
        <w:t>can</w:t>
      </w:r>
      <w:r w:rsidRPr="002745D7">
        <w:rPr>
          <w:b/>
          <w:color w:val="C00000"/>
          <w:spacing w:val="-3"/>
          <w:lang w:val="en-US"/>
        </w:rPr>
        <w:t xml:space="preserve"> still </w:t>
      </w:r>
      <w:r w:rsidRPr="002745D7">
        <w:rPr>
          <w:b/>
          <w:color w:val="C00000"/>
          <w:lang w:val="en-US"/>
        </w:rPr>
        <w:t>modify</w:t>
      </w:r>
      <w:r w:rsidRPr="002745D7">
        <w:rPr>
          <w:b/>
          <w:color w:val="C00000"/>
          <w:spacing w:val="-4"/>
          <w:lang w:val="en-US"/>
        </w:rPr>
        <w:t xml:space="preserve"> </w:t>
      </w:r>
      <w:r w:rsidRPr="002745D7">
        <w:rPr>
          <w:b/>
          <w:color w:val="C00000"/>
          <w:lang w:val="en-US"/>
        </w:rPr>
        <w:t>your</w:t>
      </w:r>
      <w:r w:rsidRPr="002745D7">
        <w:rPr>
          <w:b/>
          <w:color w:val="C00000"/>
          <w:spacing w:val="-3"/>
          <w:lang w:val="en-US"/>
        </w:rPr>
        <w:t xml:space="preserve"> </w:t>
      </w:r>
      <w:r w:rsidRPr="002745D7">
        <w:rPr>
          <w:b/>
          <w:color w:val="C00000"/>
          <w:lang w:val="en-US"/>
        </w:rPr>
        <w:t>application</w:t>
      </w:r>
      <w:r w:rsidRPr="002745D7">
        <w:rPr>
          <w:b/>
          <w:color w:val="C00000"/>
          <w:spacing w:val="-3"/>
          <w:lang w:val="en-US"/>
        </w:rPr>
        <w:t xml:space="preserve"> </w:t>
      </w:r>
      <w:r w:rsidRPr="002745D7">
        <w:rPr>
          <w:b/>
          <w:color w:val="C00000"/>
          <w:lang w:val="en-US"/>
        </w:rPr>
        <w:t>until</w:t>
      </w:r>
      <w:r w:rsidRPr="002745D7">
        <w:rPr>
          <w:b/>
          <w:color w:val="C00000"/>
          <w:spacing w:val="-4"/>
          <w:lang w:val="en-US"/>
        </w:rPr>
        <w:t xml:space="preserve"> </w:t>
      </w:r>
      <w:r w:rsidRPr="002745D7">
        <w:rPr>
          <w:b/>
          <w:color w:val="C00000"/>
          <w:lang w:val="en-US"/>
        </w:rPr>
        <w:t>the</w:t>
      </w:r>
      <w:r w:rsidRPr="002745D7">
        <w:rPr>
          <w:b/>
          <w:color w:val="C00000"/>
          <w:spacing w:val="-3"/>
          <w:lang w:val="en-US"/>
        </w:rPr>
        <w:t xml:space="preserve"> </w:t>
      </w:r>
      <w:r w:rsidRPr="002745D7">
        <w:rPr>
          <w:b/>
          <w:color w:val="C00000"/>
          <w:lang w:val="en-US"/>
        </w:rPr>
        <w:t xml:space="preserve">deadline. </w:t>
      </w:r>
      <w:r w:rsidRPr="00434962">
        <w:rPr>
          <w:b/>
          <w:bCs/>
          <w:lang w:val="en-US"/>
        </w:rPr>
        <w:t>Do not</w:t>
      </w:r>
      <w:r w:rsidRPr="00434962">
        <w:rPr>
          <w:b/>
          <w:bCs/>
          <w:spacing w:val="-3"/>
          <w:lang w:val="en-US"/>
        </w:rPr>
        <w:t xml:space="preserve"> </w:t>
      </w:r>
      <w:r w:rsidRPr="00434962">
        <w:rPr>
          <w:b/>
          <w:bCs/>
          <w:lang w:val="en-US"/>
        </w:rPr>
        <w:t>forget</w:t>
      </w:r>
      <w:r w:rsidRPr="00434962">
        <w:rPr>
          <w:b/>
          <w:bCs/>
          <w:spacing w:val="-2"/>
          <w:lang w:val="en-US"/>
        </w:rPr>
        <w:t xml:space="preserve"> </w:t>
      </w:r>
      <w:r w:rsidRPr="00434962">
        <w:rPr>
          <w:b/>
          <w:bCs/>
          <w:lang w:val="en-US"/>
        </w:rPr>
        <w:t>to</w:t>
      </w:r>
      <w:r w:rsidRPr="00434962">
        <w:rPr>
          <w:b/>
          <w:bCs/>
          <w:spacing w:val="-2"/>
          <w:lang w:val="en-US"/>
        </w:rPr>
        <w:t xml:space="preserve"> </w:t>
      </w:r>
      <w:r w:rsidRPr="00434962">
        <w:rPr>
          <w:b/>
          <w:bCs/>
          <w:lang w:val="en-US"/>
        </w:rPr>
        <w:t>validate</w:t>
      </w:r>
      <w:r w:rsidRPr="00434962">
        <w:rPr>
          <w:b/>
          <w:bCs/>
          <w:spacing w:val="-2"/>
          <w:lang w:val="en-US"/>
        </w:rPr>
        <w:t xml:space="preserve"> </w:t>
      </w:r>
      <w:r w:rsidRPr="00434962">
        <w:rPr>
          <w:b/>
          <w:bCs/>
          <w:lang w:val="en-US"/>
        </w:rPr>
        <w:t>your</w:t>
      </w:r>
      <w:r w:rsidRPr="00434962">
        <w:rPr>
          <w:b/>
          <w:bCs/>
          <w:spacing w:val="-4"/>
          <w:lang w:val="en-US"/>
        </w:rPr>
        <w:t xml:space="preserve"> </w:t>
      </w:r>
      <w:r w:rsidRPr="00434962">
        <w:rPr>
          <w:b/>
          <w:bCs/>
          <w:lang w:val="en-US"/>
        </w:rPr>
        <w:t>final</w:t>
      </w:r>
      <w:r w:rsidRPr="00434962">
        <w:rPr>
          <w:b/>
          <w:bCs/>
          <w:spacing w:val="-3"/>
          <w:lang w:val="en-US"/>
        </w:rPr>
        <w:t xml:space="preserve"> </w:t>
      </w:r>
      <w:r w:rsidRPr="00434962">
        <w:rPr>
          <w:b/>
          <w:bCs/>
          <w:lang w:val="en-US"/>
        </w:rPr>
        <w:t>proposal</w:t>
      </w:r>
      <w:r w:rsidRPr="002745D7">
        <w:rPr>
          <w:bCs/>
          <w:lang w:val="en-US"/>
        </w:rPr>
        <w:t>.</w:t>
      </w:r>
    </w:p>
    <w:p w14:paraId="15E673AE" w14:textId="77777777" w:rsidR="00130642" w:rsidRPr="002745D7" w:rsidRDefault="00130642" w:rsidP="00130642">
      <w:pPr>
        <w:rPr>
          <w:lang w:val="en-US"/>
        </w:rPr>
      </w:pPr>
      <w:r>
        <w:rPr>
          <w:noProof/>
        </w:rPr>
        <mc:AlternateContent>
          <mc:Choice Requires="wps">
            <w:drawing>
              <wp:anchor distT="0" distB="0" distL="114300" distR="114300" simplePos="0" relativeHeight="251732480" behindDoc="0" locked="0" layoutInCell="1" allowOverlap="1" wp14:anchorId="677BBCB5" wp14:editId="11034FA3">
                <wp:simplePos x="0" y="0"/>
                <wp:positionH relativeFrom="column">
                  <wp:posOffset>2678773</wp:posOffset>
                </wp:positionH>
                <wp:positionV relativeFrom="paragraph">
                  <wp:posOffset>97419</wp:posOffset>
                </wp:positionV>
                <wp:extent cx="26698" cy="674120"/>
                <wp:effectExtent l="76200" t="0" r="68580" b="50165"/>
                <wp:wrapNone/>
                <wp:docPr id="79" name="Connecteur droit avec flèche 79"/>
                <wp:cNvGraphicFramePr/>
                <a:graphic xmlns:a="http://schemas.openxmlformats.org/drawingml/2006/main">
                  <a:graphicData uri="http://schemas.microsoft.com/office/word/2010/wordprocessingShape">
                    <wps:wsp>
                      <wps:cNvCnPr/>
                      <wps:spPr>
                        <a:xfrm flipH="1">
                          <a:off x="0" y="0"/>
                          <a:ext cx="26698" cy="6741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52D39D62" id="Connecteur droit avec flèche 79" o:spid="_x0000_s1026" type="#_x0000_t32" style="position:absolute;margin-left:210.95pt;margin-top:7.65pt;width:2.1pt;height:53.1pt;flip:x;z-index:251732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" strokecolor="black [3200]" strokeweight=".5pt">
                <v:stroke endarrow="block" joinstyle="miter"/>
              </v:shape>
            </w:pict>
          </mc:Fallback>
        </mc:AlternateContent>
      </w:r>
      <w:r>
        <w:rPr>
          <w:noProof/>
        </w:rPr>
        <w:drawing>
          <wp:anchor distT="0" distB="0" distL="114300" distR="114300" simplePos="0" relativeHeight="251731456" behindDoc="0" locked="0" layoutInCell="1" allowOverlap="1" wp14:anchorId="4712D890" wp14:editId="390AD691">
            <wp:simplePos x="0" y="0"/>
            <wp:positionH relativeFrom="column">
              <wp:posOffset>348823</wp:posOffset>
            </wp:positionH>
            <wp:positionV relativeFrom="paragraph">
              <wp:posOffset>171306</wp:posOffset>
            </wp:positionV>
            <wp:extent cx="4471670" cy="2497455"/>
            <wp:effectExtent l="0" t="0" r="5080" b="0"/>
            <wp:wrapTopAndBottom/>
            <wp:docPr id="13"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5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471670" cy="24974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4F0872B" w14:textId="77777777" w:rsidR="00130642" w:rsidRDefault="00130642" w:rsidP="00130642">
      <w:pPr>
        <w:rPr>
          <w:lang w:val="en-US"/>
        </w:rPr>
      </w:pPr>
    </w:p>
    <w:p w14:paraId="5A7E55DC" w14:textId="77777777" w:rsidR="00130642" w:rsidRPr="00CB00C8" w:rsidRDefault="00130642" w:rsidP="00130642">
      <w:pPr>
        <w:pStyle w:val="Corpsdetexte"/>
        <w:kinsoku w:val="0"/>
        <w:overflowPunct w:val="0"/>
        <w:spacing w:before="4"/>
        <w:rPr>
          <w:b/>
          <w:bCs/>
          <w:sz w:val="17"/>
          <w:szCs w:val="17"/>
          <w:lang w:val="en-US"/>
        </w:rPr>
      </w:pPr>
    </w:p>
    <w:p w14:paraId="3BB0BF93" w14:textId="77777777" w:rsidR="00130642" w:rsidRDefault="00130642" w:rsidP="00771FDC">
      <w:pPr>
        <w:pStyle w:val="Titre1"/>
        <w:kinsoku w:val="0"/>
        <w:overflowPunct w:val="0"/>
        <w:spacing w:before="93"/>
        <w:ind w:left="0"/>
        <w:jc w:val="both"/>
        <w:rPr>
          <w:color w:val="0070C0"/>
          <w:lang w:val="en-US"/>
        </w:rPr>
      </w:pPr>
      <w:bookmarkStart w:id="40" w:name="E-_Results"/>
      <w:bookmarkEnd w:id="40"/>
      <w:r w:rsidRPr="002745D7">
        <w:rPr>
          <w:color w:val="0070C0"/>
          <w:lang w:val="en-US"/>
        </w:rPr>
        <w:t>D-</w:t>
      </w:r>
      <w:r w:rsidRPr="002745D7">
        <w:rPr>
          <w:color w:val="0070C0"/>
          <w:spacing w:val="-4"/>
          <w:lang w:val="en-US"/>
        </w:rPr>
        <w:t xml:space="preserve"> </w:t>
      </w:r>
      <w:r w:rsidRPr="002745D7">
        <w:rPr>
          <w:color w:val="0070C0"/>
          <w:lang w:val="en-US"/>
        </w:rPr>
        <w:t>Results</w:t>
      </w:r>
    </w:p>
    <w:p w14:paraId="06B23E67" w14:textId="77777777" w:rsidR="00130642" w:rsidRPr="002745D7" w:rsidRDefault="00130642" w:rsidP="00771FDC">
      <w:pPr>
        <w:jc w:val="both"/>
        <w:rPr>
          <w:lang w:val="en-US"/>
        </w:rPr>
      </w:pPr>
    </w:p>
    <w:p w14:paraId="7F109A47" w14:textId="6182494F" w:rsidR="00130642" w:rsidRPr="002745D7" w:rsidRDefault="00130642" w:rsidP="00771FDC">
      <w:pPr>
        <w:pStyle w:val="Corpsdetexte"/>
        <w:kinsoku w:val="0"/>
        <w:overflowPunct w:val="0"/>
        <w:ind w:left="318"/>
        <w:jc w:val="both"/>
        <w:rPr>
          <w:szCs w:val="22"/>
          <w:lang w:val="en-US"/>
        </w:rPr>
      </w:pPr>
      <w:bookmarkStart w:id="41" w:name="After_the_evaluation_of_the_proposal,_yo"/>
      <w:bookmarkEnd w:id="41"/>
      <w:r w:rsidRPr="002745D7">
        <w:rPr>
          <w:szCs w:val="22"/>
          <w:lang w:val="en-US"/>
        </w:rPr>
        <w:t>After the evaluation of the proposal, you will be informed about the outcome vi</w:t>
      </w:r>
      <w:r>
        <w:rPr>
          <w:szCs w:val="22"/>
          <w:lang w:val="en-US"/>
        </w:rPr>
        <w:t>a the Inserm and CNRS</w:t>
      </w:r>
      <w:r w:rsidR="00434962">
        <w:rPr>
          <w:szCs w:val="22"/>
          <w:lang w:val="en-US"/>
        </w:rPr>
        <w:t xml:space="preserve"> Biology</w:t>
      </w:r>
      <w:r>
        <w:rPr>
          <w:szCs w:val="22"/>
          <w:lang w:val="en-US"/>
        </w:rPr>
        <w:t xml:space="preserve"> websites. </w:t>
      </w:r>
      <w:r w:rsidRPr="002745D7">
        <w:rPr>
          <w:szCs w:val="22"/>
          <w:lang w:val="en-US"/>
        </w:rPr>
        <w:t>You will be notified by email when this information becomes available.</w:t>
      </w:r>
    </w:p>
    <w:p w14:paraId="3AFBA415" w14:textId="77777777" w:rsidR="00130642" w:rsidRPr="002745D7" w:rsidRDefault="00130642" w:rsidP="00771FDC">
      <w:pPr>
        <w:pStyle w:val="Corpsdetexte"/>
        <w:kinsoku w:val="0"/>
        <w:overflowPunct w:val="0"/>
        <w:jc w:val="both"/>
        <w:rPr>
          <w:szCs w:val="22"/>
          <w:lang w:val="en-US"/>
        </w:rPr>
      </w:pPr>
    </w:p>
    <w:p w14:paraId="62D29112" w14:textId="56ECB8E8" w:rsidR="00130642" w:rsidRDefault="00130642" w:rsidP="00771FDC">
      <w:pPr>
        <w:pStyle w:val="Corpsdetexte"/>
        <w:kinsoku w:val="0"/>
        <w:overflowPunct w:val="0"/>
        <w:ind w:firstLine="318"/>
        <w:jc w:val="both"/>
        <w:rPr>
          <w:szCs w:val="22"/>
          <w:lang w:val="en-US"/>
        </w:rPr>
      </w:pPr>
      <w:r w:rsidRPr="002745D7">
        <w:rPr>
          <w:szCs w:val="22"/>
          <w:lang w:val="en-US"/>
        </w:rPr>
        <w:t>Feedback on the evaluation will typically be sent within a few months after the publication of the results.</w:t>
      </w:r>
    </w:p>
    <w:p w14:paraId="527E7751" w14:textId="545A94B2" w:rsidR="00434962" w:rsidRDefault="00434962" w:rsidP="00130642">
      <w:pPr>
        <w:pStyle w:val="Corpsdetexte"/>
        <w:kinsoku w:val="0"/>
        <w:overflowPunct w:val="0"/>
        <w:ind w:firstLine="318"/>
        <w:rPr>
          <w:szCs w:val="22"/>
          <w:lang w:val="en-US"/>
        </w:rPr>
      </w:pPr>
    </w:p>
    <w:p w14:paraId="3207603C" w14:textId="4A79596C" w:rsidR="00434962" w:rsidRDefault="00434962" w:rsidP="00130642">
      <w:pPr>
        <w:pStyle w:val="Corpsdetexte"/>
        <w:kinsoku w:val="0"/>
        <w:overflowPunct w:val="0"/>
        <w:ind w:firstLine="318"/>
        <w:rPr>
          <w:szCs w:val="22"/>
          <w:lang w:val="en-US"/>
        </w:rPr>
      </w:pPr>
    </w:p>
    <w:p w14:paraId="2C6870BB" w14:textId="09CA6E56" w:rsidR="00434962" w:rsidRDefault="00434962" w:rsidP="00130642">
      <w:pPr>
        <w:pStyle w:val="Corpsdetexte"/>
        <w:kinsoku w:val="0"/>
        <w:overflowPunct w:val="0"/>
        <w:ind w:firstLine="318"/>
        <w:rPr>
          <w:szCs w:val="22"/>
          <w:lang w:val="en-US"/>
        </w:rPr>
      </w:pPr>
    </w:p>
    <w:p w14:paraId="35F77C29" w14:textId="1CB3C575" w:rsidR="00434962" w:rsidRDefault="00434962" w:rsidP="00130642">
      <w:pPr>
        <w:pStyle w:val="Corpsdetexte"/>
        <w:kinsoku w:val="0"/>
        <w:overflowPunct w:val="0"/>
        <w:ind w:firstLine="318"/>
        <w:rPr>
          <w:szCs w:val="22"/>
          <w:lang w:val="en-US"/>
        </w:rPr>
      </w:pPr>
    </w:p>
    <w:p w14:paraId="37AAD3F3" w14:textId="3B1BBB73" w:rsidR="00434962" w:rsidRDefault="00434962" w:rsidP="00130642">
      <w:pPr>
        <w:pStyle w:val="Corpsdetexte"/>
        <w:kinsoku w:val="0"/>
        <w:overflowPunct w:val="0"/>
        <w:ind w:firstLine="318"/>
        <w:rPr>
          <w:szCs w:val="22"/>
          <w:lang w:val="en-US"/>
        </w:rPr>
      </w:pPr>
    </w:p>
    <w:p w14:paraId="31F2F45C" w14:textId="15526A88" w:rsidR="00434962" w:rsidRDefault="00434962" w:rsidP="00130642">
      <w:pPr>
        <w:pStyle w:val="Corpsdetexte"/>
        <w:kinsoku w:val="0"/>
        <w:overflowPunct w:val="0"/>
        <w:ind w:firstLine="318"/>
        <w:rPr>
          <w:szCs w:val="22"/>
          <w:lang w:val="en-US"/>
        </w:rPr>
      </w:pPr>
    </w:p>
    <w:p w14:paraId="15CD9C5B" w14:textId="15FD5F9B" w:rsidR="00434962" w:rsidRDefault="00434962" w:rsidP="00130642">
      <w:pPr>
        <w:pStyle w:val="Corpsdetexte"/>
        <w:kinsoku w:val="0"/>
        <w:overflowPunct w:val="0"/>
        <w:ind w:firstLine="318"/>
        <w:rPr>
          <w:szCs w:val="22"/>
          <w:lang w:val="en-US"/>
        </w:rPr>
      </w:pPr>
    </w:p>
    <w:p w14:paraId="34497EDF" w14:textId="296124A0" w:rsidR="00434962" w:rsidRDefault="00434962" w:rsidP="00130642">
      <w:pPr>
        <w:pStyle w:val="Corpsdetexte"/>
        <w:kinsoku w:val="0"/>
        <w:overflowPunct w:val="0"/>
        <w:ind w:firstLine="318"/>
        <w:rPr>
          <w:szCs w:val="22"/>
          <w:lang w:val="en-US"/>
        </w:rPr>
      </w:pPr>
    </w:p>
    <w:p w14:paraId="0EC6E498" w14:textId="21352EC3" w:rsidR="00434962" w:rsidRDefault="00434962" w:rsidP="00130642">
      <w:pPr>
        <w:pStyle w:val="Corpsdetexte"/>
        <w:kinsoku w:val="0"/>
        <w:overflowPunct w:val="0"/>
        <w:ind w:firstLine="318"/>
        <w:rPr>
          <w:szCs w:val="22"/>
          <w:lang w:val="en-US"/>
        </w:rPr>
      </w:pPr>
    </w:p>
    <w:p w14:paraId="1E790FDC" w14:textId="46DAF92A" w:rsidR="00130642" w:rsidRDefault="00130642" w:rsidP="00434962">
      <w:pPr>
        <w:pStyle w:val="Titre1"/>
        <w:kinsoku w:val="0"/>
        <w:overflowPunct w:val="0"/>
        <w:spacing w:before="186"/>
        <w:ind w:left="0" w:right="625"/>
        <w:rPr>
          <w:color w:val="0070C0"/>
          <w:lang w:val="en-US"/>
        </w:rPr>
      </w:pPr>
      <w:bookmarkStart w:id="42" w:name="F-_ATIP-Avenir_Evaluation_panels_and_fie"/>
      <w:bookmarkEnd w:id="42"/>
      <w:r w:rsidRPr="006E2BB8">
        <w:rPr>
          <w:color w:val="0070C0"/>
          <w:lang w:val="en-US"/>
        </w:rPr>
        <w:lastRenderedPageBreak/>
        <w:t xml:space="preserve">E- </w:t>
      </w:r>
      <w:r w:rsidR="0065009E">
        <w:rPr>
          <w:color w:val="0070C0"/>
          <w:lang w:val="en-US"/>
        </w:rPr>
        <w:t>Atip</w:t>
      </w:r>
      <w:r w:rsidRPr="006E2BB8">
        <w:rPr>
          <w:color w:val="0070C0"/>
          <w:lang w:val="en-US"/>
        </w:rPr>
        <w:t xml:space="preserve">-Avenir Evaluation panels </w:t>
      </w:r>
      <w:r w:rsidR="002769D1" w:rsidRPr="002769D1">
        <w:rPr>
          <w:color w:val="0070C0"/>
          <w:lang w:val="en-US"/>
        </w:rPr>
        <w:t xml:space="preserve">with the covered fields of research </w:t>
      </w:r>
    </w:p>
    <w:p w14:paraId="5B0FC7B2" w14:textId="6867FDAF" w:rsidR="002769D1" w:rsidRDefault="002769D1" w:rsidP="002769D1">
      <w:pPr>
        <w:rPr>
          <w:lang w:val="en-US"/>
        </w:rPr>
      </w:pPr>
    </w:p>
    <w:p w14:paraId="787C09BF" w14:textId="77777777" w:rsidR="002769D1" w:rsidRPr="002769D1" w:rsidRDefault="002769D1" w:rsidP="002769D1">
      <w:pPr>
        <w:rPr>
          <w:lang w:val="en-US"/>
        </w:rPr>
      </w:pPr>
    </w:p>
    <w:p w14:paraId="3025921F" w14:textId="67CAB114" w:rsidR="002769D1" w:rsidRPr="006E3F40" w:rsidRDefault="002769D1" w:rsidP="002769D1">
      <w:pPr>
        <w:jc w:val="both"/>
        <w:rPr>
          <w:b/>
          <w:sz w:val="18"/>
          <w:lang w:val="en-US"/>
        </w:rPr>
      </w:pPr>
      <w:r w:rsidRPr="006E3F40">
        <w:rPr>
          <w:b/>
          <w:sz w:val="18"/>
          <w:lang w:val="en-US"/>
        </w:rPr>
        <w:t xml:space="preserve">AA1 Molecules of Life and Integrative Biology: </w:t>
      </w:r>
    </w:p>
    <w:p w14:paraId="65F835D6" w14:textId="77777777" w:rsidR="002769D1" w:rsidRPr="006E3F40" w:rsidRDefault="002769D1" w:rsidP="002769D1">
      <w:pPr>
        <w:jc w:val="both"/>
        <w:rPr>
          <w:b/>
          <w:sz w:val="16"/>
          <w:lang w:val="en-US"/>
        </w:rPr>
      </w:pPr>
    </w:p>
    <w:p w14:paraId="2C638342" w14:textId="438C719E" w:rsidR="002769D1" w:rsidRPr="006E3F40" w:rsidRDefault="002769D1" w:rsidP="00D73AF2">
      <w:pPr>
        <w:numPr>
          <w:ilvl w:val="0"/>
          <w:numId w:val="18"/>
        </w:numPr>
        <w:spacing w:after="94"/>
        <w:jc w:val="both"/>
        <w:rPr>
          <w:sz w:val="16"/>
          <w:lang w:val="en-US"/>
        </w:rPr>
      </w:pPr>
      <w:r w:rsidRPr="006E3F40">
        <w:rPr>
          <w:sz w:val="16"/>
          <w:lang w:val="en-US"/>
        </w:rPr>
        <w:t>Molecular biology, biochemistry, structural biology, molecular biophysics, synthetic and chemical biology, drug design, in</w:t>
      </w:r>
      <w:r w:rsidR="00D73AF2" w:rsidRPr="006E3F40">
        <w:rPr>
          <w:sz w:val="16"/>
          <w:lang w:val="en-US"/>
        </w:rPr>
        <w:t>novative methods and modelling,</w:t>
      </w:r>
      <w:r w:rsidRPr="006E3F40">
        <w:rPr>
          <w:sz w:val="16"/>
          <w:lang w:val="en-US"/>
        </w:rPr>
        <w:t xml:space="preserve">  </w:t>
      </w:r>
    </w:p>
    <w:p w14:paraId="00AF4635" w14:textId="69E980A5" w:rsidR="002769D1" w:rsidRPr="006E3F40" w:rsidRDefault="002769D1" w:rsidP="002769D1">
      <w:pPr>
        <w:numPr>
          <w:ilvl w:val="0"/>
          <w:numId w:val="18"/>
        </w:numPr>
        <w:jc w:val="both"/>
        <w:rPr>
          <w:sz w:val="16"/>
          <w:lang w:val="en-US"/>
        </w:rPr>
      </w:pPr>
      <w:r w:rsidRPr="006E3F40">
        <w:rPr>
          <w:sz w:val="16"/>
          <w:lang w:val="en-US"/>
        </w:rPr>
        <w:t>Genetics, epigenetics, genomics and other ‘omics studies, bioinformatics, systems biology, genetic diseases, gene editing, innovative methods and modelling, ‘omics for personalized medicine</w:t>
      </w:r>
    </w:p>
    <w:p w14:paraId="0D3C2732" w14:textId="77777777" w:rsidR="002769D1" w:rsidRPr="006E3F40" w:rsidRDefault="002769D1" w:rsidP="002769D1">
      <w:pPr>
        <w:pStyle w:val="Titre2"/>
        <w:spacing w:before="120"/>
        <w:ind w:left="0"/>
        <w:jc w:val="both"/>
        <w:rPr>
          <w:b w:val="0"/>
          <w:bCs w:val="0"/>
          <w:sz w:val="16"/>
          <w:lang w:val="en-US"/>
        </w:rPr>
      </w:pPr>
      <w:bookmarkStart w:id="43" w:name="LS1_Molecules_of_Life:_Biological_Mechan"/>
      <w:bookmarkEnd w:id="43"/>
    </w:p>
    <w:p w14:paraId="0DAA3B6F" w14:textId="644AA6CC" w:rsidR="002769D1" w:rsidRPr="006E3F40" w:rsidRDefault="002769D1" w:rsidP="002769D1">
      <w:pPr>
        <w:pStyle w:val="Titre2"/>
        <w:ind w:left="0"/>
        <w:jc w:val="both"/>
        <w:rPr>
          <w:sz w:val="18"/>
          <w:szCs w:val="16"/>
          <w:lang w:val="en-US"/>
        </w:rPr>
      </w:pPr>
      <w:r w:rsidRPr="006E3F40">
        <w:rPr>
          <w:sz w:val="18"/>
          <w:szCs w:val="16"/>
          <w:lang w:val="en-US"/>
        </w:rPr>
        <w:t>AA2 Cell Biology, Development and Evolution:</w:t>
      </w:r>
    </w:p>
    <w:p w14:paraId="1EEDD47A" w14:textId="77777777" w:rsidR="002769D1" w:rsidRPr="006E3F40" w:rsidRDefault="002769D1" w:rsidP="002769D1">
      <w:pPr>
        <w:rPr>
          <w:lang w:val="en-US"/>
        </w:rPr>
      </w:pPr>
    </w:p>
    <w:p w14:paraId="56B6C0DD" w14:textId="77777777" w:rsidR="002769D1" w:rsidRPr="006E3F40" w:rsidRDefault="002769D1" w:rsidP="002769D1">
      <w:pPr>
        <w:pStyle w:val="Titre2"/>
        <w:numPr>
          <w:ilvl w:val="0"/>
          <w:numId w:val="19"/>
        </w:numPr>
        <w:adjustRightInd/>
        <w:spacing w:after="94"/>
        <w:jc w:val="both"/>
        <w:rPr>
          <w:b w:val="0"/>
          <w:bCs w:val="0"/>
          <w:sz w:val="16"/>
          <w:szCs w:val="16"/>
          <w:lang w:val="en-US"/>
        </w:rPr>
      </w:pPr>
      <w:bookmarkStart w:id="44" w:name="LS3_Cell_Biology,_Development_and_Evolut"/>
      <w:bookmarkEnd w:id="44"/>
      <w:r w:rsidRPr="006E3F40">
        <w:rPr>
          <w:b w:val="0"/>
          <w:bCs w:val="0"/>
          <w:sz w:val="16"/>
          <w:szCs w:val="16"/>
          <w:lang w:val="en-US"/>
        </w:rPr>
        <w:t>Structure and function of the cell, cell-cell communication;</w:t>
      </w:r>
    </w:p>
    <w:p w14:paraId="3C11D4EF" w14:textId="1950B41F" w:rsidR="002769D1" w:rsidRPr="006E3F40" w:rsidRDefault="002769D1" w:rsidP="002769D1">
      <w:pPr>
        <w:pStyle w:val="Titre2"/>
        <w:numPr>
          <w:ilvl w:val="0"/>
          <w:numId w:val="19"/>
        </w:numPr>
        <w:adjustRightInd/>
        <w:spacing w:after="94"/>
        <w:jc w:val="both"/>
        <w:rPr>
          <w:b w:val="0"/>
          <w:bCs w:val="0"/>
          <w:sz w:val="16"/>
          <w:szCs w:val="16"/>
          <w:lang w:val="en-US"/>
        </w:rPr>
      </w:pPr>
      <w:r w:rsidRPr="006E3F40">
        <w:rPr>
          <w:b w:val="0"/>
          <w:bCs w:val="0"/>
          <w:sz w:val="16"/>
          <w:szCs w:val="16"/>
          <w:lang w:val="en-US"/>
        </w:rPr>
        <w:t xml:space="preserve">Embryogenesis, tissue differentiation, organogenesis, growth, development, developmental and evolutionary </w:t>
      </w:r>
      <w:r w:rsidR="00D73AF2" w:rsidRPr="006E3F40">
        <w:rPr>
          <w:b w:val="0"/>
          <w:bCs w:val="0"/>
          <w:sz w:val="16"/>
          <w:szCs w:val="16"/>
          <w:lang w:val="en-US"/>
        </w:rPr>
        <w:t>genetics, organoids, stem cells,</w:t>
      </w:r>
    </w:p>
    <w:p w14:paraId="1322B389" w14:textId="54E5C18E" w:rsidR="002769D1" w:rsidRPr="006E3F40" w:rsidRDefault="002769D1" w:rsidP="002769D1">
      <w:pPr>
        <w:pStyle w:val="Titre2"/>
        <w:numPr>
          <w:ilvl w:val="0"/>
          <w:numId w:val="19"/>
        </w:numPr>
        <w:adjustRightInd/>
        <w:spacing w:after="94"/>
        <w:jc w:val="both"/>
        <w:rPr>
          <w:b w:val="0"/>
          <w:bCs w:val="0"/>
          <w:sz w:val="16"/>
          <w:szCs w:val="16"/>
          <w:lang w:val="en-US"/>
        </w:rPr>
      </w:pPr>
      <w:r w:rsidRPr="006E3F40">
        <w:rPr>
          <w:b w:val="0"/>
          <w:bCs w:val="0"/>
          <w:sz w:val="16"/>
          <w:szCs w:val="16"/>
          <w:lang w:val="en-US"/>
        </w:rPr>
        <w:t>Regeneration, development of cell-based therapeutic approaches for tissue regeneration, Functional imaging of cells and tissu</w:t>
      </w:r>
      <w:r w:rsidR="00D73AF2" w:rsidRPr="006E3F40">
        <w:rPr>
          <w:b w:val="0"/>
          <w:bCs w:val="0"/>
          <w:sz w:val="16"/>
          <w:szCs w:val="16"/>
          <w:lang w:val="en-US"/>
        </w:rPr>
        <w:t>es,</w:t>
      </w:r>
    </w:p>
    <w:p w14:paraId="354E5906" w14:textId="3BDED680" w:rsidR="002769D1" w:rsidRPr="006E3F40" w:rsidRDefault="002769D1" w:rsidP="002769D1">
      <w:pPr>
        <w:pStyle w:val="Titre2"/>
        <w:numPr>
          <w:ilvl w:val="0"/>
          <w:numId w:val="19"/>
        </w:numPr>
        <w:adjustRightInd/>
        <w:jc w:val="both"/>
        <w:rPr>
          <w:b w:val="0"/>
          <w:bCs w:val="0"/>
          <w:sz w:val="16"/>
          <w:szCs w:val="16"/>
          <w:lang w:val="en-US"/>
        </w:rPr>
      </w:pPr>
      <w:r w:rsidRPr="006E3F40">
        <w:rPr>
          <w:b w:val="0"/>
          <w:bCs w:val="0"/>
          <w:sz w:val="16"/>
          <w:szCs w:val="16"/>
          <w:lang w:val="en-US"/>
        </w:rPr>
        <w:t>Theoretical modelling in cellular, developme</w:t>
      </w:r>
      <w:r w:rsidR="00D73AF2" w:rsidRPr="006E3F40">
        <w:rPr>
          <w:b w:val="0"/>
          <w:bCs w:val="0"/>
          <w:sz w:val="16"/>
          <w:szCs w:val="16"/>
          <w:lang w:val="en-US"/>
        </w:rPr>
        <w:t>ntal and regenerative biology,</w:t>
      </w:r>
    </w:p>
    <w:p w14:paraId="19BA153F" w14:textId="0FBC44EA" w:rsidR="002769D1" w:rsidRPr="002769D1" w:rsidRDefault="00D73AF2" w:rsidP="002769D1">
      <w:pPr>
        <w:pStyle w:val="Titre2"/>
        <w:numPr>
          <w:ilvl w:val="0"/>
          <w:numId w:val="19"/>
        </w:numPr>
        <w:adjustRightInd/>
        <w:jc w:val="both"/>
        <w:rPr>
          <w:b w:val="0"/>
          <w:bCs w:val="0"/>
          <w:sz w:val="16"/>
          <w:szCs w:val="16"/>
        </w:rPr>
      </w:pPr>
      <w:r>
        <w:rPr>
          <w:b w:val="0"/>
          <w:bCs w:val="0"/>
          <w:sz w:val="16"/>
          <w:szCs w:val="16"/>
        </w:rPr>
        <w:t>Physics of biological systems,</w:t>
      </w:r>
    </w:p>
    <w:p w14:paraId="12CDD21A" w14:textId="77777777" w:rsidR="002769D1" w:rsidRPr="006E3F40" w:rsidRDefault="002769D1" w:rsidP="002769D1">
      <w:pPr>
        <w:pStyle w:val="Titre2"/>
        <w:numPr>
          <w:ilvl w:val="0"/>
          <w:numId w:val="19"/>
        </w:numPr>
        <w:adjustRightInd/>
        <w:jc w:val="both"/>
        <w:rPr>
          <w:b w:val="0"/>
          <w:bCs w:val="0"/>
          <w:sz w:val="16"/>
          <w:szCs w:val="16"/>
          <w:lang w:val="en-US"/>
        </w:rPr>
      </w:pPr>
      <w:r w:rsidRPr="006E3F40">
        <w:rPr>
          <w:b w:val="0"/>
          <w:bCs w:val="0"/>
          <w:sz w:val="16"/>
          <w:szCs w:val="16"/>
          <w:lang w:val="en-US"/>
        </w:rPr>
        <w:t>Non-canonical biological models and mechanisms</w:t>
      </w:r>
    </w:p>
    <w:p w14:paraId="4DB12959" w14:textId="30FF633A" w:rsidR="002769D1" w:rsidRDefault="002769D1" w:rsidP="002769D1">
      <w:pPr>
        <w:pStyle w:val="Corpsdetexte"/>
        <w:kinsoku w:val="0"/>
        <w:overflowPunct w:val="0"/>
        <w:spacing w:before="22"/>
        <w:rPr>
          <w:spacing w:val="-1"/>
          <w:lang w:val="en-US"/>
        </w:rPr>
      </w:pPr>
    </w:p>
    <w:p w14:paraId="24468FF5" w14:textId="77777777" w:rsidR="002769D1" w:rsidRPr="006E3F40" w:rsidRDefault="002769D1" w:rsidP="00771FDC">
      <w:pPr>
        <w:pStyle w:val="Titre2"/>
        <w:spacing w:before="147"/>
        <w:ind w:left="0"/>
        <w:jc w:val="both"/>
        <w:rPr>
          <w:sz w:val="18"/>
          <w:szCs w:val="16"/>
          <w:lang w:val="en-US"/>
        </w:rPr>
      </w:pPr>
      <w:r w:rsidRPr="006E3F40">
        <w:rPr>
          <w:sz w:val="18"/>
          <w:szCs w:val="16"/>
          <w:lang w:val="en-US"/>
        </w:rPr>
        <w:t>AA3 Physiology, Pathophysiology, Immunity, Infection and Microbiology:</w:t>
      </w:r>
    </w:p>
    <w:p w14:paraId="420D7741" w14:textId="23207648" w:rsidR="002769D1" w:rsidRPr="006E3F40" w:rsidRDefault="002769D1" w:rsidP="002769D1">
      <w:pPr>
        <w:pStyle w:val="Titre2"/>
        <w:numPr>
          <w:ilvl w:val="0"/>
          <w:numId w:val="20"/>
        </w:numPr>
        <w:adjustRightInd/>
        <w:spacing w:before="94" w:after="94"/>
        <w:jc w:val="both"/>
        <w:rPr>
          <w:b w:val="0"/>
          <w:sz w:val="16"/>
          <w:szCs w:val="16"/>
          <w:lang w:val="en-US"/>
        </w:rPr>
      </w:pPr>
      <w:r w:rsidRPr="006E3F40">
        <w:rPr>
          <w:b w:val="0"/>
          <w:sz w:val="16"/>
          <w:szCs w:val="16"/>
          <w:lang w:val="en-US"/>
        </w:rPr>
        <w:t xml:space="preserve">Organ and tissue physiology, comparative physiology, physiology of ageing, pathophysiology inter- </w:t>
      </w:r>
      <w:r w:rsidR="00D73AF2" w:rsidRPr="006E3F40">
        <w:rPr>
          <w:b w:val="0"/>
          <w:sz w:val="16"/>
          <w:szCs w:val="16"/>
          <w:lang w:val="en-US"/>
        </w:rPr>
        <w:t>organ and tissue communication,</w:t>
      </w:r>
    </w:p>
    <w:p w14:paraId="19A4DCDF" w14:textId="3D3A6CF5" w:rsidR="002769D1" w:rsidRPr="006E3F40" w:rsidRDefault="002769D1" w:rsidP="00771FDC">
      <w:pPr>
        <w:pStyle w:val="Titre2"/>
        <w:numPr>
          <w:ilvl w:val="0"/>
          <w:numId w:val="20"/>
        </w:numPr>
        <w:adjustRightInd/>
        <w:spacing w:after="94"/>
        <w:jc w:val="both"/>
        <w:rPr>
          <w:b w:val="0"/>
          <w:sz w:val="16"/>
          <w:szCs w:val="16"/>
          <w:lang w:val="en-US"/>
        </w:rPr>
      </w:pPr>
      <w:r w:rsidRPr="006E3F40">
        <w:rPr>
          <w:b w:val="0"/>
          <w:sz w:val="16"/>
          <w:szCs w:val="16"/>
          <w:lang w:val="en-US"/>
        </w:rPr>
        <w:t xml:space="preserve">Endocrinology, nutrition, metabolism, </w:t>
      </w:r>
      <w:r w:rsidR="00D73AF2" w:rsidRPr="006E3F40">
        <w:rPr>
          <w:b w:val="0"/>
          <w:sz w:val="16"/>
          <w:szCs w:val="16"/>
          <w:lang w:val="en-US"/>
        </w:rPr>
        <w:t>interaction with the microbiome,</w:t>
      </w:r>
      <w:r w:rsidRPr="006E3F40">
        <w:rPr>
          <w:b w:val="0"/>
          <w:sz w:val="16"/>
          <w:szCs w:val="16"/>
          <w:lang w:val="en-US"/>
        </w:rPr>
        <w:t xml:space="preserve">   </w:t>
      </w:r>
    </w:p>
    <w:p w14:paraId="64BA0BD6" w14:textId="519CABF5" w:rsidR="002769D1" w:rsidRPr="006E3F40" w:rsidRDefault="002769D1" w:rsidP="00771FDC">
      <w:pPr>
        <w:pStyle w:val="Titre2"/>
        <w:numPr>
          <w:ilvl w:val="0"/>
          <w:numId w:val="20"/>
        </w:numPr>
        <w:adjustRightInd/>
        <w:spacing w:after="94"/>
        <w:jc w:val="both"/>
        <w:rPr>
          <w:b w:val="0"/>
          <w:sz w:val="16"/>
          <w:szCs w:val="16"/>
          <w:lang w:val="en-US"/>
        </w:rPr>
      </w:pPr>
      <w:r w:rsidRPr="006E3F40">
        <w:rPr>
          <w:b w:val="0"/>
          <w:sz w:val="16"/>
          <w:szCs w:val="16"/>
          <w:lang w:val="en-US"/>
        </w:rPr>
        <w:t>Non-communicable diseases including cancer and immunity-related diseases (except di</w:t>
      </w:r>
      <w:r w:rsidR="00D73AF2" w:rsidRPr="006E3F40">
        <w:rPr>
          <w:b w:val="0"/>
          <w:sz w:val="16"/>
          <w:szCs w:val="16"/>
          <w:lang w:val="en-US"/>
        </w:rPr>
        <w:t>sorders of the nervous system),</w:t>
      </w:r>
    </w:p>
    <w:p w14:paraId="5064ECC1" w14:textId="05A4DED9" w:rsidR="002769D1" w:rsidRPr="006E3F40" w:rsidRDefault="002769D1" w:rsidP="00771FDC">
      <w:pPr>
        <w:pStyle w:val="Titre2"/>
        <w:numPr>
          <w:ilvl w:val="0"/>
          <w:numId w:val="20"/>
        </w:numPr>
        <w:adjustRightInd/>
        <w:jc w:val="both"/>
        <w:rPr>
          <w:b w:val="0"/>
          <w:sz w:val="16"/>
          <w:szCs w:val="16"/>
          <w:lang w:val="en-US"/>
        </w:rPr>
      </w:pPr>
      <w:r w:rsidRPr="006E3F40">
        <w:rPr>
          <w:b w:val="0"/>
          <w:sz w:val="16"/>
          <w:szCs w:val="16"/>
          <w:lang w:val="en-US"/>
        </w:rPr>
        <w:t xml:space="preserve">The immune system, related </w:t>
      </w:r>
      <w:r w:rsidR="00D73AF2" w:rsidRPr="006E3F40">
        <w:rPr>
          <w:b w:val="0"/>
          <w:sz w:val="16"/>
          <w:szCs w:val="16"/>
          <w:lang w:val="en-US"/>
        </w:rPr>
        <w:t>disorders and their mechanisms,</w:t>
      </w:r>
    </w:p>
    <w:p w14:paraId="4ADB840D" w14:textId="368DC7B9" w:rsidR="002769D1" w:rsidRPr="006E3F40" w:rsidRDefault="002769D1" w:rsidP="002769D1">
      <w:pPr>
        <w:pStyle w:val="Titre2"/>
        <w:numPr>
          <w:ilvl w:val="0"/>
          <w:numId w:val="20"/>
        </w:numPr>
        <w:adjustRightInd/>
        <w:spacing w:after="94"/>
        <w:jc w:val="both"/>
        <w:rPr>
          <w:b w:val="0"/>
          <w:sz w:val="16"/>
          <w:szCs w:val="16"/>
          <w:lang w:val="en-US"/>
        </w:rPr>
      </w:pPr>
      <w:r w:rsidRPr="006E3F40">
        <w:rPr>
          <w:b w:val="0"/>
          <w:sz w:val="16"/>
          <w:szCs w:val="16"/>
          <w:lang w:val="en-US"/>
        </w:rPr>
        <w:t xml:space="preserve">Innovative immunological tools and </w:t>
      </w:r>
      <w:r w:rsidR="00D73AF2" w:rsidRPr="006E3F40">
        <w:rPr>
          <w:b w:val="0"/>
          <w:sz w:val="16"/>
          <w:szCs w:val="16"/>
          <w:lang w:val="en-US"/>
        </w:rPr>
        <w:t>approaches, including therapies,</w:t>
      </w:r>
    </w:p>
    <w:p w14:paraId="6265BBB1" w14:textId="652DEA24" w:rsidR="002769D1" w:rsidRPr="006E3F40" w:rsidRDefault="002769D1" w:rsidP="00771FDC">
      <w:pPr>
        <w:pStyle w:val="Titre2"/>
        <w:numPr>
          <w:ilvl w:val="0"/>
          <w:numId w:val="20"/>
        </w:numPr>
        <w:adjustRightInd/>
        <w:spacing w:after="94"/>
        <w:jc w:val="both"/>
        <w:rPr>
          <w:b w:val="0"/>
          <w:sz w:val="16"/>
          <w:szCs w:val="16"/>
          <w:lang w:val="en-US"/>
        </w:rPr>
      </w:pPr>
      <w:r w:rsidRPr="006E3F40">
        <w:rPr>
          <w:b w:val="0"/>
          <w:sz w:val="16"/>
          <w:szCs w:val="16"/>
          <w:lang w:val="en-US"/>
        </w:rPr>
        <w:t>Biology of infectious agents and infection, biological basis of prevention and tr</w:t>
      </w:r>
      <w:r w:rsidR="00D73AF2" w:rsidRPr="006E3F40">
        <w:rPr>
          <w:b w:val="0"/>
          <w:sz w:val="16"/>
          <w:szCs w:val="16"/>
          <w:lang w:val="en-US"/>
        </w:rPr>
        <w:t>eatment of infectious diseases,</w:t>
      </w:r>
    </w:p>
    <w:p w14:paraId="73DE4E63" w14:textId="63241429" w:rsidR="002769D1" w:rsidRDefault="00D73AF2" w:rsidP="00771FDC">
      <w:pPr>
        <w:pStyle w:val="Titre2"/>
        <w:numPr>
          <w:ilvl w:val="0"/>
          <w:numId w:val="20"/>
        </w:numPr>
        <w:adjustRightInd/>
        <w:spacing w:after="94"/>
        <w:jc w:val="both"/>
        <w:rPr>
          <w:b w:val="0"/>
          <w:sz w:val="16"/>
          <w:szCs w:val="16"/>
        </w:rPr>
      </w:pPr>
      <w:r>
        <w:rPr>
          <w:b w:val="0"/>
          <w:sz w:val="16"/>
          <w:szCs w:val="16"/>
        </w:rPr>
        <w:t>Pharmacology and toxicology,</w:t>
      </w:r>
    </w:p>
    <w:p w14:paraId="32722B0B" w14:textId="12B72A7D" w:rsidR="002769D1" w:rsidRPr="006E3F40" w:rsidRDefault="002769D1" w:rsidP="00771FDC">
      <w:pPr>
        <w:pStyle w:val="Titre2"/>
        <w:numPr>
          <w:ilvl w:val="0"/>
          <w:numId w:val="20"/>
        </w:numPr>
        <w:adjustRightInd/>
        <w:jc w:val="both"/>
        <w:rPr>
          <w:b w:val="0"/>
          <w:sz w:val="16"/>
          <w:szCs w:val="16"/>
          <w:lang w:val="en-US"/>
        </w:rPr>
      </w:pPr>
      <w:r w:rsidRPr="006E3F40">
        <w:rPr>
          <w:b w:val="0"/>
          <w:sz w:val="16"/>
          <w:szCs w:val="16"/>
          <w:lang w:val="en-US"/>
        </w:rPr>
        <w:t>N</w:t>
      </w:r>
      <w:r w:rsidR="00026DD9" w:rsidRPr="006E3F40">
        <w:rPr>
          <w:b w:val="0"/>
          <w:sz w:val="16"/>
          <w:szCs w:val="16"/>
          <w:lang w:val="en-US"/>
        </w:rPr>
        <w:t>anomedicine,</w:t>
      </w:r>
      <w:r w:rsidRPr="006E3F40">
        <w:rPr>
          <w:b w:val="0"/>
          <w:sz w:val="16"/>
          <w:szCs w:val="16"/>
          <w:lang w:val="en-US"/>
        </w:rPr>
        <w:t xml:space="preserve"> Technologies, genetic tools and biomarkers for prevention, diagnosis, monitoring and treatment of diseases</w:t>
      </w:r>
    </w:p>
    <w:p w14:paraId="0A8B1390" w14:textId="766588E3" w:rsidR="002769D1" w:rsidRDefault="002769D1" w:rsidP="002769D1">
      <w:pPr>
        <w:pStyle w:val="Corpsdetexte"/>
        <w:kinsoku w:val="0"/>
        <w:overflowPunct w:val="0"/>
        <w:spacing w:before="22"/>
        <w:rPr>
          <w:spacing w:val="-1"/>
          <w:lang w:val="en-US"/>
        </w:rPr>
      </w:pPr>
    </w:p>
    <w:p w14:paraId="25A9E698" w14:textId="77777777" w:rsidR="00771FDC" w:rsidRPr="00BC3528" w:rsidRDefault="00771FDC" w:rsidP="00771FDC">
      <w:pPr>
        <w:pStyle w:val="Titre2"/>
        <w:spacing w:before="135"/>
        <w:ind w:left="0"/>
        <w:rPr>
          <w:sz w:val="16"/>
          <w:szCs w:val="16"/>
        </w:rPr>
      </w:pPr>
      <w:r w:rsidRPr="00771FDC">
        <w:rPr>
          <w:sz w:val="18"/>
          <w:szCs w:val="16"/>
        </w:rPr>
        <w:t>AA4 Neurosciences and Cognition:</w:t>
      </w:r>
    </w:p>
    <w:p w14:paraId="02001A62" w14:textId="51D803EB" w:rsidR="00771FDC" w:rsidRPr="006E3F40" w:rsidRDefault="00771FDC" w:rsidP="00771FDC">
      <w:pPr>
        <w:pStyle w:val="Corpsdetexte"/>
        <w:numPr>
          <w:ilvl w:val="0"/>
          <w:numId w:val="21"/>
        </w:numPr>
        <w:adjustRightInd/>
        <w:spacing w:before="94" w:after="94"/>
        <w:ind w:right="60"/>
        <w:jc w:val="both"/>
        <w:rPr>
          <w:sz w:val="16"/>
          <w:lang w:val="en-US"/>
        </w:rPr>
      </w:pPr>
      <w:r w:rsidRPr="006E3F40">
        <w:rPr>
          <w:sz w:val="16"/>
          <w:lang w:val="en-US"/>
        </w:rPr>
        <w:t xml:space="preserve">Nervous system development, homeostasis and ageing, nervous </w:t>
      </w:r>
      <w:r w:rsidR="00D73AF2" w:rsidRPr="006E3F40">
        <w:rPr>
          <w:sz w:val="16"/>
          <w:lang w:val="en-US"/>
        </w:rPr>
        <w:t>system function and dysfunction,</w:t>
      </w:r>
    </w:p>
    <w:p w14:paraId="5900C7D0" w14:textId="42595485" w:rsidR="00771FDC" w:rsidRPr="006E3F40" w:rsidRDefault="00771FDC" w:rsidP="00771FDC">
      <w:pPr>
        <w:pStyle w:val="Corpsdetexte"/>
        <w:numPr>
          <w:ilvl w:val="0"/>
          <w:numId w:val="21"/>
        </w:numPr>
        <w:adjustRightInd/>
        <w:spacing w:after="94"/>
        <w:ind w:right="60"/>
        <w:jc w:val="both"/>
        <w:rPr>
          <w:sz w:val="16"/>
          <w:lang w:val="en-US"/>
        </w:rPr>
      </w:pPr>
      <w:r w:rsidRPr="006E3F40">
        <w:rPr>
          <w:sz w:val="16"/>
          <w:lang w:val="en-US"/>
        </w:rPr>
        <w:t>Systems neuroscience and modelling, biological basis of c</w:t>
      </w:r>
      <w:r w:rsidR="00D73AF2" w:rsidRPr="006E3F40">
        <w:rPr>
          <w:sz w:val="16"/>
          <w:lang w:val="en-US"/>
        </w:rPr>
        <w:t>ognitive processes and behavior,</w:t>
      </w:r>
    </w:p>
    <w:p w14:paraId="0DFE68D5" w14:textId="5B094801" w:rsidR="00771FDC" w:rsidRPr="00771FDC" w:rsidRDefault="00771FDC" w:rsidP="00771FDC">
      <w:pPr>
        <w:pStyle w:val="Corpsdetexte"/>
        <w:numPr>
          <w:ilvl w:val="0"/>
          <w:numId w:val="21"/>
        </w:numPr>
        <w:adjustRightInd/>
        <w:spacing w:after="94"/>
        <w:ind w:right="60"/>
        <w:jc w:val="both"/>
        <w:rPr>
          <w:sz w:val="16"/>
        </w:rPr>
      </w:pPr>
      <w:r w:rsidRPr="00771FDC">
        <w:rPr>
          <w:sz w:val="16"/>
        </w:rPr>
        <w:t>Neu</w:t>
      </w:r>
      <w:r w:rsidR="00D73AF2">
        <w:rPr>
          <w:sz w:val="16"/>
        </w:rPr>
        <w:t>rological and mental disorders,</w:t>
      </w:r>
    </w:p>
    <w:p w14:paraId="74087DEE" w14:textId="3C1392DB" w:rsidR="00771FDC" w:rsidRPr="006E3F40" w:rsidRDefault="00771FDC" w:rsidP="00771FDC">
      <w:pPr>
        <w:pStyle w:val="Corpsdetexte"/>
        <w:numPr>
          <w:ilvl w:val="0"/>
          <w:numId w:val="21"/>
        </w:numPr>
        <w:adjustRightInd/>
        <w:spacing w:after="94"/>
        <w:ind w:right="60"/>
        <w:jc w:val="both"/>
        <w:rPr>
          <w:sz w:val="16"/>
          <w:lang w:val="en-US"/>
        </w:rPr>
      </w:pPr>
      <w:r w:rsidRPr="006E3F40">
        <w:rPr>
          <w:sz w:val="16"/>
          <w:lang w:val="en-US"/>
        </w:rPr>
        <w:t>Cognitive basis of human development, developmental disor</w:t>
      </w:r>
      <w:r w:rsidR="00D73AF2" w:rsidRPr="006E3F40">
        <w:rPr>
          <w:sz w:val="16"/>
          <w:lang w:val="en-US"/>
        </w:rPr>
        <w:t>ders,</w:t>
      </w:r>
    </w:p>
    <w:p w14:paraId="04D40967" w14:textId="7B0C2D8D" w:rsidR="00771FDC" w:rsidRPr="00771FDC" w:rsidRDefault="00D73AF2" w:rsidP="00771FDC">
      <w:pPr>
        <w:pStyle w:val="Corpsdetexte"/>
        <w:numPr>
          <w:ilvl w:val="0"/>
          <w:numId w:val="21"/>
        </w:numPr>
        <w:adjustRightInd/>
        <w:ind w:right="60"/>
        <w:jc w:val="both"/>
        <w:rPr>
          <w:sz w:val="16"/>
        </w:rPr>
      </w:pPr>
      <w:r>
        <w:rPr>
          <w:sz w:val="16"/>
        </w:rPr>
        <w:t>Comparative cognition,</w:t>
      </w:r>
      <w:r w:rsidR="00771FDC" w:rsidRPr="00771FDC">
        <w:rPr>
          <w:sz w:val="16"/>
        </w:rPr>
        <w:t xml:space="preserve">  </w:t>
      </w:r>
    </w:p>
    <w:p w14:paraId="5579644C" w14:textId="4418A4F7" w:rsidR="00771FDC" w:rsidRPr="006E3F40" w:rsidRDefault="00771FDC" w:rsidP="00771FDC">
      <w:pPr>
        <w:pStyle w:val="Corpsdetexte"/>
        <w:numPr>
          <w:ilvl w:val="0"/>
          <w:numId w:val="21"/>
        </w:numPr>
        <w:adjustRightInd/>
        <w:spacing w:before="2" w:after="94"/>
        <w:ind w:right="60"/>
        <w:jc w:val="both"/>
        <w:rPr>
          <w:sz w:val="16"/>
          <w:lang w:val="en-US"/>
        </w:rPr>
      </w:pPr>
      <w:r w:rsidRPr="006E3F40">
        <w:rPr>
          <w:sz w:val="16"/>
          <w:lang w:val="en-US"/>
        </w:rPr>
        <w:t>Attention, perception, action, consciousness, learning, memory, cognition in age</w:t>
      </w:r>
      <w:r w:rsidR="00D73AF2" w:rsidRPr="006E3F40">
        <w:rPr>
          <w:sz w:val="16"/>
          <w:lang w:val="en-US"/>
        </w:rPr>
        <w:t>ing, reasoning, decision-making,</w:t>
      </w:r>
    </w:p>
    <w:p w14:paraId="2D099413" w14:textId="77777777" w:rsidR="00771FDC" w:rsidRPr="006E3F40" w:rsidRDefault="00771FDC" w:rsidP="00771FDC">
      <w:pPr>
        <w:pStyle w:val="Corpsdetexte"/>
        <w:numPr>
          <w:ilvl w:val="0"/>
          <w:numId w:val="21"/>
        </w:numPr>
        <w:adjustRightInd/>
        <w:ind w:right="60"/>
        <w:jc w:val="both"/>
        <w:rPr>
          <w:sz w:val="16"/>
          <w:lang w:val="en-US"/>
        </w:rPr>
      </w:pPr>
      <w:r w:rsidRPr="006E3F40">
        <w:rPr>
          <w:sz w:val="16"/>
          <w:lang w:val="en-US"/>
        </w:rPr>
        <w:t>Innovative methods and tools for neuroscience</w:t>
      </w:r>
    </w:p>
    <w:p w14:paraId="07325472" w14:textId="77777777" w:rsidR="002769D1" w:rsidRDefault="002769D1" w:rsidP="00771FDC">
      <w:pPr>
        <w:pStyle w:val="Corpsdetexte"/>
        <w:kinsoku w:val="0"/>
        <w:overflowPunct w:val="0"/>
        <w:spacing w:before="22"/>
        <w:rPr>
          <w:spacing w:val="-1"/>
          <w:lang w:val="en-US"/>
        </w:rPr>
      </w:pPr>
    </w:p>
    <w:p w14:paraId="0FDC857A" w14:textId="77777777" w:rsidR="001F66AB" w:rsidRDefault="001F66AB">
      <w:pPr>
        <w:pStyle w:val="Corpsdetexte"/>
        <w:kinsoku w:val="0"/>
        <w:overflowPunct w:val="0"/>
        <w:spacing w:before="22"/>
        <w:ind w:left="667"/>
        <w:rPr>
          <w:spacing w:val="-1"/>
          <w:lang w:val="en-US"/>
        </w:rPr>
      </w:pPr>
    </w:p>
    <w:p w14:paraId="0A3C6448" w14:textId="23239302" w:rsidR="001F66AB" w:rsidRPr="00771FDC" w:rsidRDefault="00346948" w:rsidP="00346948">
      <w:pPr>
        <w:pStyle w:val="Corpsdetexte"/>
        <w:kinsoku w:val="0"/>
        <w:overflowPunct w:val="0"/>
        <w:spacing w:before="22"/>
        <w:jc w:val="both"/>
        <w:rPr>
          <w:spacing w:val="-1"/>
          <w:sz w:val="22"/>
          <w:lang w:val="en-US"/>
        </w:rPr>
      </w:pPr>
      <w:bookmarkStart w:id="45" w:name="_Hlk176336849"/>
      <w:r w:rsidRPr="00771FDC">
        <w:rPr>
          <w:szCs w:val="18"/>
          <w:lang w:val="en-US"/>
        </w:rPr>
        <w:t xml:space="preserve">Applicants submitting epidemiological or technological projects, or projects that involve approaches or themes not explicitly listed in the generic titles of the panels </w:t>
      </w:r>
      <w:r w:rsidR="00D73AF2" w:rsidRPr="00771FDC">
        <w:rPr>
          <w:szCs w:val="18"/>
          <w:lang w:val="en-US"/>
        </w:rPr>
        <w:t>above</w:t>
      </w:r>
      <w:r w:rsidRPr="00771FDC">
        <w:rPr>
          <w:szCs w:val="18"/>
          <w:lang w:val="en-US"/>
        </w:rPr>
        <w:t xml:space="preserve"> should select the AA panels that are most closely aligned with their project's theme.</w:t>
      </w:r>
      <w:bookmarkEnd w:id="45"/>
    </w:p>
    <w:sectPr w:rsidR="001F66AB" w:rsidRPr="00771FDC" w:rsidSect="00771FDC">
      <w:pgSz w:w="11920" w:h="16850"/>
      <w:pgMar w:top="1417" w:right="1417" w:bottom="1417" w:left="1417" w:header="253" w:footer="471"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3A32EC" w14:textId="77777777" w:rsidR="0075762C" w:rsidRDefault="0075762C">
      <w:r>
        <w:separator/>
      </w:r>
    </w:p>
  </w:endnote>
  <w:endnote w:type="continuationSeparator" w:id="0">
    <w:p w14:paraId="7A7283DA" w14:textId="77777777" w:rsidR="0075762C" w:rsidRDefault="00757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F69EA" w14:textId="77777777" w:rsidR="00DA02AC" w:rsidRDefault="009F7E9E">
    <w:pPr>
      <w:pStyle w:val="Corpsdetexte"/>
      <w:kinsoku w:val="0"/>
      <w:overflowPunct w:val="0"/>
      <w:spacing w:line="14" w:lineRule="auto"/>
      <w:rPr>
        <w:rFonts w:ascii="Times New Roman" w:hAnsi="Times New Roman" w:cs="Times New Roman"/>
      </w:rPr>
    </w:pPr>
    <w:r>
      <w:rPr>
        <w:noProof/>
      </w:rPr>
      <mc:AlternateContent>
        <mc:Choice Requires="wps">
          <w:drawing>
            <wp:anchor distT="0" distB="0" distL="114300" distR="114300" simplePos="0" relativeHeight="251659264" behindDoc="1" locked="0" layoutInCell="0" allowOverlap="1" wp14:anchorId="7F052EE8" wp14:editId="4B6EF80B">
              <wp:simplePos x="0" y="0"/>
              <wp:positionH relativeFrom="page">
                <wp:posOffset>890546</wp:posOffset>
              </wp:positionH>
              <wp:positionV relativeFrom="page">
                <wp:posOffset>10257182</wp:posOffset>
              </wp:positionV>
              <wp:extent cx="3617844" cy="413467"/>
              <wp:effectExtent l="0" t="0" r="1905" b="5715"/>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7844" cy="4134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A0FC26" w14:textId="77777777" w:rsidR="00DA02AC" w:rsidRPr="008A3F32" w:rsidRDefault="009B1CB8">
                          <w:pPr>
                            <w:pStyle w:val="Corpsdetexte"/>
                            <w:kinsoku w:val="0"/>
                            <w:overflowPunct w:val="0"/>
                            <w:spacing w:before="14"/>
                            <w:ind w:left="20"/>
                            <w:rPr>
                              <w:color w:val="818181"/>
                              <w:sz w:val="18"/>
                              <w:szCs w:val="18"/>
                            </w:rPr>
                          </w:pPr>
                          <w:r w:rsidRPr="008A3F32">
                            <w:rPr>
                              <w:color w:val="818181"/>
                              <w:sz w:val="18"/>
                              <w:szCs w:val="18"/>
                            </w:rPr>
                            <w:t>Atip</w:t>
                          </w:r>
                          <w:r w:rsidR="00E35DE5" w:rsidRPr="008A3F32">
                            <w:rPr>
                              <w:color w:val="818181"/>
                              <w:sz w:val="18"/>
                              <w:szCs w:val="18"/>
                            </w:rPr>
                            <w:t>-Avenir</w:t>
                          </w:r>
                          <w:r w:rsidR="00E35DE5" w:rsidRPr="008A3F32">
                            <w:rPr>
                              <w:color w:val="818181"/>
                              <w:spacing w:val="-3"/>
                              <w:sz w:val="18"/>
                              <w:szCs w:val="18"/>
                            </w:rPr>
                            <w:t xml:space="preserve"> </w:t>
                          </w:r>
                          <w:r w:rsidR="00E35DE5" w:rsidRPr="008A3F32">
                            <w:rPr>
                              <w:color w:val="818181"/>
                              <w:sz w:val="18"/>
                              <w:szCs w:val="18"/>
                            </w:rPr>
                            <w:t>Program</w:t>
                          </w:r>
                          <w:r w:rsidR="00E35DE5" w:rsidRPr="008A3F32">
                            <w:rPr>
                              <w:color w:val="818181"/>
                              <w:spacing w:val="-3"/>
                              <w:sz w:val="18"/>
                              <w:szCs w:val="18"/>
                            </w:rPr>
                            <w:t xml:space="preserve"> </w:t>
                          </w:r>
                          <w:r w:rsidRPr="008A3F32">
                            <w:rPr>
                              <w:color w:val="818181"/>
                              <w:sz w:val="18"/>
                              <w:szCs w:val="18"/>
                            </w:rPr>
                            <w:t>2025</w:t>
                          </w:r>
                          <w:r w:rsidR="00E35DE5" w:rsidRPr="008A3F32">
                            <w:rPr>
                              <w:color w:val="818181"/>
                              <w:spacing w:val="-3"/>
                              <w:sz w:val="18"/>
                              <w:szCs w:val="18"/>
                            </w:rPr>
                            <w:t xml:space="preserve"> </w:t>
                          </w:r>
                          <w:r w:rsidR="00E35DE5" w:rsidRPr="008A3F32">
                            <w:rPr>
                              <w:color w:val="818181"/>
                              <w:sz w:val="18"/>
                              <w:szCs w:val="18"/>
                            </w:rPr>
                            <w:t>–</w:t>
                          </w:r>
                          <w:r w:rsidR="00E35DE5" w:rsidRPr="008A3F32">
                            <w:rPr>
                              <w:color w:val="818181"/>
                              <w:spacing w:val="-2"/>
                              <w:sz w:val="18"/>
                              <w:szCs w:val="18"/>
                            </w:rPr>
                            <w:t xml:space="preserve"> </w:t>
                          </w:r>
                          <w:r w:rsidR="00E35DE5" w:rsidRPr="008A3F32">
                            <w:rPr>
                              <w:color w:val="818181"/>
                              <w:sz w:val="18"/>
                              <w:szCs w:val="18"/>
                            </w:rPr>
                            <w:t>Guide</w:t>
                          </w:r>
                          <w:r w:rsidR="00E35DE5" w:rsidRPr="008A3F32">
                            <w:rPr>
                              <w:color w:val="818181"/>
                              <w:spacing w:val="-5"/>
                              <w:sz w:val="18"/>
                              <w:szCs w:val="18"/>
                            </w:rPr>
                            <w:t xml:space="preserve"> </w:t>
                          </w:r>
                          <w:r w:rsidR="00E35DE5" w:rsidRPr="008A3F32">
                            <w:rPr>
                              <w:color w:val="818181"/>
                              <w:sz w:val="18"/>
                              <w:szCs w:val="18"/>
                            </w:rPr>
                            <w:t>for</w:t>
                          </w:r>
                          <w:r w:rsidR="00E35DE5" w:rsidRPr="008A3F32">
                            <w:rPr>
                              <w:color w:val="818181"/>
                              <w:spacing w:val="-2"/>
                              <w:sz w:val="18"/>
                              <w:szCs w:val="18"/>
                            </w:rPr>
                            <w:t xml:space="preserve"> </w:t>
                          </w:r>
                          <w:r w:rsidR="00E35DE5" w:rsidRPr="008A3F32">
                            <w:rPr>
                              <w:color w:val="818181"/>
                              <w:sz w:val="18"/>
                              <w:szCs w:val="18"/>
                            </w:rPr>
                            <w:t>applicants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F052EE8" id="_x0000_t202" coordsize="21600,21600" o:spt="202" path="m,l,21600r21600,l21600,xe">
              <v:stroke joinstyle="miter"/>
              <v:path gradientshapeok="t" o:connecttype="rect"/>
            </v:shapetype>
            <v:shape id="Text Box 1" o:spid="_x0000_s1037" type="#_x0000_t202" style="position:absolute;margin-left:70.1pt;margin-top:807.65pt;width:284.85pt;height:32.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" o:allowincell="f" filled="f" stroked="f">
              <v:textbox inset="0,0,0,0">
                <w:txbxContent>
                  <w:p w14:paraId="01A0FC26" w14:textId="77777777" w:rsidR="00DA02AC" w:rsidRPr="008A3F32" w:rsidRDefault="009B1CB8">
                    <w:pPr>
                      <w:pStyle w:val="Corpsdetexte"/>
                      <w:kinsoku w:val="0"/>
                      <w:overflowPunct w:val="0"/>
                      <w:spacing w:before="14"/>
                      <w:ind w:left="20"/>
                      <w:rPr>
                        <w:color w:val="818181"/>
                        <w:sz w:val="18"/>
                        <w:szCs w:val="18"/>
                      </w:rPr>
                    </w:pPr>
                    <w:proofErr w:type="spellStart"/>
                    <w:r w:rsidRPr="008A3F32">
                      <w:rPr>
                        <w:color w:val="818181"/>
                        <w:sz w:val="18"/>
                        <w:szCs w:val="18"/>
                      </w:rPr>
                      <w:t>Atip</w:t>
                    </w:r>
                    <w:proofErr w:type="spellEnd"/>
                    <w:r w:rsidR="00E35DE5" w:rsidRPr="008A3F32">
                      <w:rPr>
                        <w:color w:val="818181"/>
                        <w:sz w:val="18"/>
                        <w:szCs w:val="18"/>
                      </w:rPr>
                      <w:t>-Avenir</w:t>
                    </w:r>
                    <w:r w:rsidR="00E35DE5" w:rsidRPr="008A3F32">
                      <w:rPr>
                        <w:color w:val="818181"/>
                        <w:spacing w:val="-3"/>
                        <w:sz w:val="18"/>
                        <w:szCs w:val="18"/>
                      </w:rPr>
                      <w:t xml:space="preserve"> </w:t>
                    </w:r>
                    <w:r w:rsidR="00E35DE5" w:rsidRPr="008A3F32">
                      <w:rPr>
                        <w:color w:val="818181"/>
                        <w:sz w:val="18"/>
                        <w:szCs w:val="18"/>
                      </w:rPr>
                      <w:t>Program</w:t>
                    </w:r>
                    <w:r w:rsidR="00E35DE5" w:rsidRPr="008A3F32">
                      <w:rPr>
                        <w:color w:val="818181"/>
                        <w:spacing w:val="-3"/>
                        <w:sz w:val="18"/>
                        <w:szCs w:val="18"/>
                      </w:rPr>
                      <w:t xml:space="preserve"> </w:t>
                    </w:r>
                    <w:r w:rsidRPr="008A3F32">
                      <w:rPr>
                        <w:color w:val="818181"/>
                        <w:sz w:val="18"/>
                        <w:szCs w:val="18"/>
                      </w:rPr>
                      <w:t>2025</w:t>
                    </w:r>
                    <w:r w:rsidR="00E35DE5" w:rsidRPr="008A3F32">
                      <w:rPr>
                        <w:color w:val="818181"/>
                        <w:spacing w:val="-3"/>
                        <w:sz w:val="18"/>
                        <w:szCs w:val="18"/>
                      </w:rPr>
                      <w:t xml:space="preserve"> </w:t>
                    </w:r>
                    <w:r w:rsidR="00E35DE5" w:rsidRPr="008A3F32">
                      <w:rPr>
                        <w:color w:val="818181"/>
                        <w:sz w:val="18"/>
                        <w:szCs w:val="18"/>
                      </w:rPr>
                      <w:t>–</w:t>
                    </w:r>
                    <w:r w:rsidR="00E35DE5" w:rsidRPr="008A3F32">
                      <w:rPr>
                        <w:color w:val="818181"/>
                        <w:spacing w:val="-2"/>
                        <w:sz w:val="18"/>
                        <w:szCs w:val="18"/>
                      </w:rPr>
                      <w:t xml:space="preserve"> </w:t>
                    </w:r>
                    <w:r w:rsidR="00E35DE5" w:rsidRPr="008A3F32">
                      <w:rPr>
                        <w:color w:val="818181"/>
                        <w:sz w:val="18"/>
                        <w:szCs w:val="18"/>
                      </w:rPr>
                      <w:t>Guide</w:t>
                    </w:r>
                    <w:r w:rsidR="00E35DE5" w:rsidRPr="008A3F32">
                      <w:rPr>
                        <w:color w:val="818181"/>
                        <w:spacing w:val="-5"/>
                        <w:sz w:val="18"/>
                        <w:szCs w:val="18"/>
                      </w:rPr>
                      <w:t xml:space="preserve"> </w:t>
                    </w:r>
                    <w:r w:rsidR="00E35DE5" w:rsidRPr="008A3F32">
                      <w:rPr>
                        <w:color w:val="818181"/>
                        <w:sz w:val="18"/>
                        <w:szCs w:val="18"/>
                      </w:rPr>
                      <w:t>for</w:t>
                    </w:r>
                    <w:r w:rsidR="00E35DE5" w:rsidRPr="008A3F32">
                      <w:rPr>
                        <w:color w:val="818181"/>
                        <w:spacing w:val="-2"/>
                        <w:sz w:val="18"/>
                        <w:szCs w:val="18"/>
                      </w:rPr>
                      <w:t xml:space="preserve"> </w:t>
                    </w:r>
                    <w:proofErr w:type="spellStart"/>
                    <w:r w:rsidR="00E35DE5" w:rsidRPr="008A3F32">
                      <w:rPr>
                        <w:color w:val="818181"/>
                        <w:sz w:val="18"/>
                        <w:szCs w:val="18"/>
                      </w:rPr>
                      <w:t>applicants</w:t>
                    </w:r>
                    <w:proofErr w:type="spellEnd"/>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0" allowOverlap="1" wp14:anchorId="73567041" wp14:editId="561D70E3">
              <wp:simplePos x="0" y="0"/>
              <wp:positionH relativeFrom="page">
                <wp:posOffset>6525895</wp:posOffset>
              </wp:positionH>
              <wp:positionV relativeFrom="page">
                <wp:posOffset>10255250</wp:posOffset>
              </wp:positionV>
              <wp:extent cx="138430" cy="12446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30"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3BE892" w14:textId="67866E5C" w:rsidR="00DA02AC" w:rsidRPr="008A3F32" w:rsidRDefault="00E35DE5">
                          <w:pPr>
                            <w:pStyle w:val="Corpsdetexte"/>
                            <w:kinsoku w:val="0"/>
                            <w:overflowPunct w:val="0"/>
                            <w:spacing w:before="14"/>
                            <w:ind w:left="60"/>
                            <w:rPr>
                              <w:color w:val="818181"/>
                              <w:w w:val="99"/>
                              <w:sz w:val="18"/>
                              <w:szCs w:val="18"/>
                            </w:rPr>
                          </w:pPr>
                          <w:r w:rsidRPr="008A3F32">
                            <w:rPr>
                              <w:color w:val="818181"/>
                              <w:w w:val="99"/>
                              <w:sz w:val="18"/>
                              <w:szCs w:val="18"/>
                            </w:rPr>
                            <w:fldChar w:fldCharType="begin"/>
                          </w:r>
                          <w:r w:rsidRPr="008A3F32">
                            <w:rPr>
                              <w:color w:val="818181"/>
                              <w:w w:val="99"/>
                              <w:sz w:val="18"/>
                              <w:szCs w:val="18"/>
                            </w:rPr>
                            <w:instrText xml:space="preserve"> PAGE </w:instrText>
                          </w:r>
                          <w:r w:rsidRPr="008A3F32">
                            <w:rPr>
                              <w:color w:val="818181"/>
                              <w:w w:val="99"/>
                              <w:sz w:val="18"/>
                              <w:szCs w:val="18"/>
                            </w:rPr>
                            <w:fldChar w:fldCharType="separate"/>
                          </w:r>
                          <w:r w:rsidR="009E5FFE">
                            <w:rPr>
                              <w:noProof/>
                              <w:color w:val="818181"/>
                              <w:w w:val="99"/>
                              <w:sz w:val="18"/>
                              <w:szCs w:val="18"/>
                            </w:rPr>
                            <w:t>1</w:t>
                          </w:r>
                          <w:r w:rsidRPr="008A3F32">
                            <w:rPr>
                              <w:color w:val="818181"/>
                              <w:w w:val="99"/>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567041" id="_x0000_t202" coordsize="21600,21600" o:spt="202" path="m,l,21600r21600,l21600,xe">
              <v:stroke joinstyle="miter"/>
              <v:path gradientshapeok="t" o:connecttype="rect"/>
            </v:shapetype>
            <v:shape id="Text Box 2" o:spid="_x0000_s1038" type="#_x0000_t202" style="position:absolute;margin-left:513.85pt;margin-top:807.5pt;width:10.9pt;height:9.8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" o:allowincell="f" filled="f" stroked="f">
              <v:textbox inset="0,0,0,0">
                <w:txbxContent>
                  <w:p w14:paraId="513BE892" w14:textId="67866E5C" w:rsidR="00DA02AC" w:rsidRPr="008A3F32" w:rsidRDefault="00E35DE5">
                    <w:pPr>
                      <w:pStyle w:val="Corpsdetexte"/>
                      <w:kinsoku w:val="0"/>
                      <w:overflowPunct w:val="0"/>
                      <w:spacing w:before="14"/>
                      <w:ind w:left="60"/>
                      <w:rPr>
                        <w:color w:val="818181"/>
                        <w:w w:val="99"/>
                        <w:sz w:val="18"/>
                        <w:szCs w:val="18"/>
                      </w:rPr>
                    </w:pPr>
                    <w:r w:rsidRPr="008A3F32">
                      <w:rPr>
                        <w:color w:val="818181"/>
                        <w:w w:val="99"/>
                        <w:sz w:val="18"/>
                        <w:szCs w:val="18"/>
                      </w:rPr>
                      <w:fldChar w:fldCharType="begin"/>
                    </w:r>
                    <w:r w:rsidRPr="008A3F32">
                      <w:rPr>
                        <w:color w:val="818181"/>
                        <w:w w:val="99"/>
                        <w:sz w:val="18"/>
                        <w:szCs w:val="18"/>
                      </w:rPr>
                      <w:instrText xml:space="preserve"> PAGE </w:instrText>
                    </w:r>
                    <w:r w:rsidRPr="008A3F32">
                      <w:rPr>
                        <w:color w:val="818181"/>
                        <w:w w:val="99"/>
                        <w:sz w:val="18"/>
                        <w:szCs w:val="18"/>
                      </w:rPr>
                      <w:fldChar w:fldCharType="separate"/>
                    </w:r>
                    <w:r w:rsidR="009E5FFE">
                      <w:rPr>
                        <w:noProof/>
                        <w:color w:val="818181"/>
                        <w:w w:val="99"/>
                        <w:sz w:val="18"/>
                        <w:szCs w:val="18"/>
                      </w:rPr>
                      <w:t>1</w:t>
                    </w:r>
                    <w:r w:rsidRPr="008A3F32">
                      <w:rPr>
                        <w:color w:val="818181"/>
                        <w:w w:val="99"/>
                        <w:sz w:val="18"/>
                        <w:szCs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28D5F" w14:textId="77777777" w:rsidR="00DA02AC" w:rsidRDefault="009F7E9E">
    <w:pPr>
      <w:pStyle w:val="Corpsdetexte"/>
      <w:kinsoku w:val="0"/>
      <w:overflowPunct w:val="0"/>
      <w:spacing w:line="14" w:lineRule="auto"/>
      <w:rPr>
        <w:rFonts w:ascii="Times New Roman" w:hAnsi="Times New Roman" w:cs="Times New Roman"/>
      </w:rPr>
    </w:pPr>
    <w:r>
      <w:rPr>
        <w:noProof/>
      </w:rPr>
      <mc:AlternateContent>
        <mc:Choice Requires="wps">
          <w:drawing>
            <wp:anchor distT="0" distB="0" distL="114300" distR="114300" simplePos="0" relativeHeight="251665408" behindDoc="1" locked="0" layoutInCell="0" allowOverlap="1" wp14:anchorId="641E34C1" wp14:editId="47D67F3B">
              <wp:simplePos x="0" y="0"/>
              <wp:positionH relativeFrom="page">
                <wp:posOffset>890545</wp:posOffset>
              </wp:positionH>
              <wp:positionV relativeFrom="page">
                <wp:posOffset>10257183</wp:posOffset>
              </wp:positionV>
              <wp:extent cx="2600077" cy="326003"/>
              <wp:effectExtent l="0" t="0" r="10160" b="1714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7" cy="3260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27279E" w14:textId="4C67E039" w:rsidR="00DA02AC" w:rsidRPr="003A54C1" w:rsidRDefault="00273591">
                          <w:pPr>
                            <w:pStyle w:val="Corpsdetexte"/>
                            <w:kinsoku w:val="0"/>
                            <w:overflowPunct w:val="0"/>
                            <w:spacing w:before="14"/>
                            <w:ind w:left="20"/>
                            <w:rPr>
                              <w:color w:val="818181"/>
                              <w:sz w:val="18"/>
                              <w:szCs w:val="18"/>
                            </w:rPr>
                          </w:pPr>
                          <w:r w:rsidRPr="003A54C1">
                            <w:rPr>
                              <w:color w:val="818181"/>
                              <w:sz w:val="18"/>
                              <w:szCs w:val="18"/>
                            </w:rPr>
                            <w:t>Atip</w:t>
                          </w:r>
                          <w:r w:rsidR="00E35DE5" w:rsidRPr="003A54C1">
                            <w:rPr>
                              <w:color w:val="818181"/>
                              <w:sz w:val="18"/>
                              <w:szCs w:val="18"/>
                            </w:rPr>
                            <w:t>-Avenir</w:t>
                          </w:r>
                          <w:r w:rsidR="00E35DE5" w:rsidRPr="003A54C1">
                            <w:rPr>
                              <w:color w:val="818181"/>
                              <w:spacing w:val="-3"/>
                              <w:sz w:val="18"/>
                              <w:szCs w:val="18"/>
                            </w:rPr>
                            <w:t xml:space="preserve"> </w:t>
                          </w:r>
                          <w:r w:rsidR="00E35DE5" w:rsidRPr="003A54C1">
                            <w:rPr>
                              <w:color w:val="818181"/>
                              <w:sz w:val="18"/>
                              <w:szCs w:val="18"/>
                            </w:rPr>
                            <w:t>Program</w:t>
                          </w:r>
                          <w:r w:rsidR="00E35DE5" w:rsidRPr="003A54C1">
                            <w:rPr>
                              <w:color w:val="818181"/>
                              <w:spacing w:val="-3"/>
                              <w:sz w:val="18"/>
                              <w:szCs w:val="18"/>
                            </w:rPr>
                            <w:t xml:space="preserve"> </w:t>
                          </w:r>
                          <w:r w:rsidRPr="003A54C1">
                            <w:rPr>
                              <w:color w:val="818181"/>
                              <w:sz w:val="18"/>
                              <w:szCs w:val="18"/>
                            </w:rPr>
                            <w:t>202</w:t>
                          </w:r>
                          <w:r w:rsidR="003A54C1">
                            <w:rPr>
                              <w:color w:val="818181"/>
                              <w:sz w:val="18"/>
                              <w:szCs w:val="18"/>
                            </w:rPr>
                            <w:t>6</w:t>
                          </w:r>
                          <w:r w:rsidR="00E35DE5" w:rsidRPr="003A54C1">
                            <w:rPr>
                              <w:color w:val="818181"/>
                              <w:spacing w:val="-3"/>
                              <w:sz w:val="18"/>
                              <w:szCs w:val="18"/>
                            </w:rPr>
                            <w:t xml:space="preserve"> </w:t>
                          </w:r>
                          <w:r w:rsidR="00E35DE5" w:rsidRPr="003A54C1">
                            <w:rPr>
                              <w:color w:val="818181"/>
                              <w:sz w:val="18"/>
                              <w:szCs w:val="18"/>
                            </w:rPr>
                            <w:t>–</w:t>
                          </w:r>
                          <w:r w:rsidR="00E35DE5" w:rsidRPr="003A54C1">
                            <w:rPr>
                              <w:color w:val="818181"/>
                              <w:spacing w:val="-2"/>
                              <w:sz w:val="18"/>
                              <w:szCs w:val="18"/>
                            </w:rPr>
                            <w:t xml:space="preserve"> </w:t>
                          </w:r>
                          <w:r w:rsidR="00E35DE5" w:rsidRPr="003A54C1">
                            <w:rPr>
                              <w:color w:val="818181"/>
                              <w:sz w:val="18"/>
                              <w:szCs w:val="18"/>
                            </w:rPr>
                            <w:t>Guide</w:t>
                          </w:r>
                          <w:r w:rsidR="00E35DE5" w:rsidRPr="003A54C1">
                            <w:rPr>
                              <w:color w:val="818181"/>
                              <w:spacing w:val="-5"/>
                              <w:sz w:val="18"/>
                              <w:szCs w:val="18"/>
                            </w:rPr>
                            <w:t xml:space="preserve"> </w:t>
                          </w:r>
                          <w:r w:rsidR="00E35DE5" w:rsidRPr="003A54C1">
                            <w:rPr>
                              <w:color w:val="818181"/>
                              <w:sz w:val="18"/>
                              <w:szCs w:val="18"/>
                            </w:rPr>
                            <w:t>for</w:t>
                          </w:r>
                          <w:r w:rsidR="00E35DE5" w:rsidRPr="003A54C1">
                            <w:rPr>
                              <w:color w:val="818181"/>
                              <w:spacing w:val="-2"/>
                              <w:sz w:val="18"/>
                              <w:szCs w:val="18"/>
                            </w:rPr>
                            <w:t xml:space="preserve"> </w:t>
                          </w:r>
                          <w:r w:rsidR="00E35DE5" w:rsidRPr="003A54C1">
                            <w:rPr>
                              <w:color w:val="818181"/>
                              <w:sz w:val="18"/>
                              <w:szCs w:val="18"/>
                            </w:rPr>
                            <w:t>applicants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641E34C1" id="_x0000_t202" coordsize="21600,21600" o:spt="202" path="m,l,21600r21600,l21600,xe">
              <v:stroke joinstyle="miter"/>
              <v:path gradientshapeok="t" o:connecttype="rect"/>
            </v:shapetype>
            <v:shape id="Text Box 5" o:spid="_x0000_s1041" type="#_x0000_t202" style="position:absolute;margin-left:70.1pt;margin-top:807.65pt;width:204.75pt;height:25.6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" o:allowincell="f" filled="f" stroked="f">
              <v:textbox inset="0,0,0,0">
                <w:txbxContent>
                  <w:p w14:paraId="5B27279E" w14:textId="4C67E039" w:rsidR="00DA02AC" w:rsidRPr="003A54C1" w:rsidRDefault="00273591">
                    <w:pPr>
                      <w:pStyle w:val="Corpsdetexte"/>
                      <w:kinsoku w:val="0"/>
                      <w:overflowPunct w:val="0"/>
                      <w:spacing w:before="14"/>
                      <w:ind w:left="20"/>
                      <w:rPr>
                        <w:color w:val="818181"/>
                        <w:sz w:val="18"/>
                        <w:szCs w:val="18"/>
                      </w:rPr>
                    </w:pPr>
                    <w:proofErr w:type="spellStart"/>
                    <w:r w:rsidRPr="003A54C1">
                      <w:rPr>
                        <w:color w:val="818181"/>
                        <w:sz w:val="18"/>
                        <w:szCs w:val="18"/>
                      </w:rPr>
                      <w:t>Atip</w:t>
                    </w:r>
                    <w:proofErr w:type="spellEnd"/>
                    <w:r w:rsidR="00E35DE5" w:rsidRPr="003A54C1">
                      <w:rPr>
                        <w:color w:val="818181"/>
                        <w:sz w:val="18"/>
                        <w:szCs w:val="18"/>
                      </w:rPr>
                      <w:t>-Avenir</w:t>
                    </w:r>
                    <w:r w:rsidR="00E35DE5" w:rsidRPr="003A54C1">
                      <w:rPr>
                        <w:color w:val="818181"/>
                        <w:spacing w:val="-3"/>
                        <w:sz w:val="18"/>
                        <w:szCs w:val="18"/>
                      </w:rPr>
                      <w:t xml:space="preserve"> </w:t>
                    </w:r>
                    <w:r w:rsidR="00E35DE5" w:rsidRPr="003A54C1">
                      <w:rPr>
                        <w:color w:val="818181"/>
                        <w:sz w:val="18"/>
                        <w:szCs w:val="18"/>
                      </w:rPr>
                      <w:t>Program</w:t>
                    </w:r>
                    <w:r w:rsidR="00E35DE5" w:rsidRPr="003A54C1">
                      <w:rPr>
                        <w:color w:val="818181"/>
                        <w:spacing w:val="-3"/>
                        <w:sz w:val="18"/>
                        <w:szCs w:val="18"/>
                      </w:rPr>
                      <w:t xml:space="preserve"> </w:t>
                    </w:r>
                    <w:r w:rsidRPr="003A54C1">
                      <w:rPr>
                        <w:color w:val="818181"/>
                        <w:sz w:val="18"/>
                        <w:szCs w:val="18"/>
                      </w:rPr>
                      <w:t>202</w:t>
                    </w:r>
                    <w:r w:rsidR="003A54C1">
                      <w:rPr>
                        <w:color w:val="818181"/>
                        <w:sz w:val="18"/>
                        <w:szCs w:val="18"/>
                      </w:rPr>
                      <w:t>6</w:t>
                    </w:r>
                    <w:r w:rsidR="00E35DE5" w:rsidRPr="003A54C1">
                      <w:rPr>
                        <w:color w:val="818181"/>
                        <w:spacing w:val="-3"/>
                        <w:sz w:val="18"/>
                        <w:szCs w:val="18"/>
                      </w:rPr>
                      <w:t xml:space="preserve"> </w:t>
                    </w:r>
                    <w:r w:rsidR="00E35DE5" w:rsidRPr="003A54C1">
                      <w:rPr>
                        <w:color w:val="818181"/>
                        <w:sz w:val="18"/>
                        <w:szCs w:val="18"/>
                      </w:rPr>
                      <w:t>–</w:t>
                    </w:r>
                    <w:r w:rsidR="00E35DE5" w:rsidRPr="003A54C1">
                      <w:rPr>
                        <w:color w:val="818181"/>
                        <w:spacing w:val="-2"/>
                        <w:sz w:val="18"/>
                        <w:szCs w:val="18"/>
                      </w:rPr>
                      <w:t xml:space="preserve"> </w:t>
                    </w:r>
                    <w:r w:rsidR="00E35DE5" w:rsidRPr="003A54C1">
                      <w:rPr>
                        <w:color w:val="818181"/>
                        <w:sz w:val="18"/>
                        <w:szCs w:val="18"/>
                      </w:rPr>
                      <w:t>Guide</w:t>
                    </w:r>
                    <w:r w:rsidR="00E35DE5" w:rsidRPr="003A54C1">
                      <w:rPr>
                        <w:color w:val="818181"/>
                        <w:spacing w:val="-5"/>
                        <w:sz w:val="18"/>
                        <w:szCs w:val="18"/>
                      </w:rPr>
                      <w:t xml:space="preserve"> </w:t>
                    </w:r>
                    <w:r w:rsidR="00E35DE5" w:rsidRPr="003A54C1">
                      <w:rPr>
                        <w:color w:val="818181"/>
                        <w:sz w:val="18"/>
                        <w:szCs w:val="18"/>
                      </w:rPr>
                      <w:t>for</w:t>
                    </w:r>
                    <w:r w:rsidR="00E35DE5" w:rsidRPr="003A54C1">
                      <w:rPr>
                        <w:color w:val="818181"/>
                        <w:spacing w:val="-2"/>
                        <w:sz w:val="18"/>
                        <w:szCs w:val="18"/>
                      </w:rPr>
                      <w:t xml:space="preserve"> </w:t>
                    </w:r>
                    <w:proofErr w:type="spellStart"/>
                    <w:r w:rsidR="00E35DE5" w:rsidRPr="003A54C1">
                      <w:rPr>
                        <w:color w:val="818181"/>
                        <w:sz w:val="18"/>
                        <w:szCs w:val="18"/>
                      </w:rPr>
                      <w:t>applicants</w:t>
                    </w:r>
                    <w:proofErr w:type="spellEnd"/>
                  </w:p>
                </w:txbxContent>
              </v:textbox>
              <w10:wrap anchorx="page" anchory="page"/>
            </v:shape>
          </w:pict>
        </mc:Fallback>
      </mc:AlternateContent>
    </w:r>
    <w:r>
      <w:rPr>
        <w:noProof/>
      </w:rPr>
      <mc:AlternateContent>
        <mc:Choice Requires="wps">
          <w:drawing>
            <wp:anchor distT="0" distB="0" distL="114300" distR="114300" simplePos="0" relativeHeight="251666432" behindDoc="1" locked="0" layoutInCell="0" allowOverlap="1" wp14:anchorId="615D7FCF" wp14:editId="5AFD1F1C">
              <wp:simplePos x="0" y="0"/>
              <wp:positionH relativeFrom="page">
                <wp:posOffset>6525895</wp:posOffset>
              </wp:positionH>
              <wp:positionV relativeFrom="page">
                <wp:posOffset>10255250</wp:posOffset>
              </wp:positionV>
              <wp:extent cx="186690" cy="124460"/>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3596B" w14:textId="4E66C936" w:rsidR="00DA02AC" w:rsidRPr="003A54C1" w:rsidRDefault="00E35DE5">
                          <w:pPr>
                            <w:pStyle w:val="Corpsdetexte"/>
                            <w:kinsoku w:val="0"/>
                            <w:overflowPunct w:val="0"/>
                            <w:spacing w:before="14"/>
                            <w:ind w:left="60"/>
                            <w:rPr>
                              <w:color w:val="818181"/>
                              <w:sz w:val="18"/>
                              <w:szCs w:val="18"/>
                            </w:rPr>
                          </w:pPr>
                          <w:r w:rsidRPr="003A54C1">
                            <w:rPr>
                              <w:color w:val="818181"/>
                              <w:sz w:val="18"/>
                              <w:szCs w:val="18"/>
                            </w:rPr>
                            <w:fldChar w:fldCharType="begin"/>
                          </w:r>
                          <w:r w:rsidRPr="003A54C1">
                            <w:rPr>
                              <w:color w:val="818181"/>
                              <w:sz w:val="18"/>
                              <w:szCs w:val="18"/>
                            </w:rPr>
                            <w:instrText xml:space="preserve"> PAGE </w:instrText>
                          </w:r>
                          <w:r w:rsidRPr="003A54C1">
                            <w:rPr>
                              <w:color w:val="818181"/>
                              <w:sz w:val="18"/>
                              <w:szCs w:val="18"/>
                            </w:rPr>
                            <w:fldChar w:fldCharType="separate"/>
                          </w:r>
                          <w:r w:rsidR="009E5FFE">
                            <w:rPr>
                              <w:noProof/>
                              <w:color w:val="818181"/>
                              <w:sz w:val="18"/>
                              <w:szCs w:val="18"/>
                            </w:rPr>
                            <w:t>11</w:t>
                          </w:r>
                          <w:r w:rsidRPr="003A54C1">
                            <w:rPr>
                              <w:color w:val="818181"/>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5D7FCF" id="_x0000_t202" coordsize="21600,21600" o:spt="202" path="m,l,21600r21600,l21600,xe">
              <v:stroke joinstyle="miter"/>
              <v:path gradientshapeok="t" o:connecttype="rect"/>
            </v:shapetype>
            <v:shape id="Text Box 6" o:spid="_x0000_s1042" type="#_x0000_t202" style="position:absolute;margin-left:513.85pt;margin-top:807.5pt;width:14.7pt;height:9.8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" o:allowincell="f" filled="f" stroked="f">
              <v:textbox inset="0,0,0,0">
                <w:txbxContent>
                  <w:p w14:paraId="7943596B" w14:textId="4E66C936" w:rsidR="00DA02AC" w:rsidRPr="003A54C1" w:rsidRDefault="00E35DE5">
                    <w:pPr>
                      <w:pStyle w:val="Corpsdetexte"/>
                      <w:kinsoku w:val="0"/>
                      <w:overflowPunct w:val="0"/>
                      <w:spacing w:before="14"/>
                      <w:ind w:left="60"/>
                      <w:rPr>
                        <w:color w:val="818181"/>
                        <w:sz w:val="18"/>
                        <w:szCs w:val="18"/>
                      </w:rPr>
                    </w:pPr>
                    <w:r w:rsidRPr="003A54C1">
                      <w:rPr>
                        <w:color w:val="818181"/>
                        <w:sz w:val="18"/>
                        <w:szCs w:val="18"/>
                      </w:rPr>
                      <w:fldChar w:fldCharType="begin"/>
                    </w:r>
                    <w:r w:rsidRPr="003A54C1">
                      <w:rPr>
                        <w:color w:val="818181"/>
                        <w:sz w:val="18"/>
                        <w:szCs w:val="18"/>
                      </w:rPr>
                      <w:instrText xml:space="preserve"> PAGE </w:instrText>
                    </w:r>
                    <w:r w:rsidRPr="003A54C1">
                      <w:rPr>
                        <w:color w:val="818181"/>
                        <w:sz w:val="18"/>
                        <w:szCs w:val="18"/>
                      </w:rPr>
                      <w:fldChar w:fldCharType="separate"/>
                    </w:r>
                    <w:r w:rsidR="009E5FFE">
                      <w:rPr>
                        <w:noProof/>
                        <w:color w:val="818181"/>
                        <w:sz w:val="18"/>
                        <w:szCs w:val="18"/>
                      </w:rPr>
                      <w:t>11</w:t>
                    </w:r>
                    <w:r w:rsidRPr="003A54C1">
                      <w:rPr>
                        <w:color w:val="818181"/>
                        <w:sz w:val="18"/>
                        <w:szCs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4504AF" w14:textId="77777777" w:rsidR="0075762C" w:rsidRDefault="0075762C">
      <w:r>
        <w:separator/>
      </w:r>
    </w:p>
  </w:footnote>
  <w:footnote w:type="continuationSeparator" w:id="0">
    <w:p w14:paraId="62F394C2" w14:textId="77777777" w:rsidR="0075762C" w:rsidRDefault="007576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488E79" w14:textId="77777777" w:rsidR="00DA02AC" w:rsidRDefault="009F7E9E">
    <w:pPr>
      <w:pStyle w:val="Corpsdetexte"/>
      <w:kinsoku w:val="0"/>
      <w:overflowPunct w:val="0"/>
      <w:spacing w:line="14" w:lineRule="auto"/>
      <w:rPr>
        <w:rFonts w:ascii="Times New Roman" w:hAnsi="Times New Roman" w:cs="Times New Roman"/>
      </w:rPr>
    </w:pPr>
    <w:r>
      <w:rPr>
        <w:noProof/>
      </w:rPr>
      <mc:AlternateContent>
        <mc:Choice Requires="wps">
          <w:drawing>
            <wp:anchor distT="0" distB="0" distL="114300" distR="114300" simplePos="0" relativeHeight="251662336" behindDoc="1" locked="0" layoutInCell="0" allowOverlap="1" wp14:anchorId="199489B7" wp14:editId="7273F9C9">
              <wp:simplePos x="0" y="0"/>
              <wp:positionH relativeFrom="page">
                <wp:posOffset>830580</wp:posOffset>
              </wp:positionH>
              <wp:positionV relativeFrom="page">
                <wp:posOffset>160655</wp:posOffset>
              </wp:positionV>
              <wp:extent cx="571500" cy="57150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250E99" w14:textId="77777777" w:rsidR="00DA02AC" w:rsidRDefault="00DA02AC">
                          <w:pPr>
                            <w:widowControl/>
                            <w:autoSpaceDE/>
                            <w:autoSpaceDN/>
                            <w:adjustRightInd/>
                            <w:spacing w:line="900" w:lineRule="atLeast"/>
                            <w:rPr>
                              <w:rFonts w:ascii="Times New Roman" w:hAnsi="Times New Roman" w:cs="Times New Roman"/>
                              <w:sz w:val="24"/>
                              <w:szCs w:val="24"/>
                            </w:rPr>
                          </w:pPr>
                        </w:p>
                        <w:p w14:paraId="5DADDF5F" w14:textId="77777777" w:rsidR="00DA02AC" w:rsidRDefault="00DA02AC">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199489B7" id="Rectangle 3" o:spid="_x0000_s1039" style="position:absolute;margin-left:65.4pt;margin-top:12.65pt;width:45pt;height:4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" o:allowincell="f" filled="f" stroked="f">
              <v:textbox inset="0,0,0,0">
                <w:txbxContent>
                  <w:p w14:paraId="39250E99" w14:textId="77777777" w:rsidR="00DA02AC" w:rsidRDefault="00DA02AC">
                    <w:pPr>
                      <w:widowControl/>
                      <w:autoSpaceDE/>
                      <w:autoSpaceDN/>
                      <w:adjustRightInd/>
                      <w:spacing w:line="900" w:lineRule="atLeast"/>
                      <w:rPr>
                        <w:rFonts w:ascii="Times New Roman" w:hAnsi="Times New Roman" w:cs="Times New Roman"/>
                        <w:sz w:val="24"/>
                        <w:szCs w:val="24"/>
                      </w:rPr>
                    </w:pPr>
                  </w:p>
                  <w:p w14:paraId="5DADDF5F" w14:textId="77777777" w:rsidR="00DA02AC" w:rsidRDefault="00DA02AC">
                    <w:pPr>
                      <w:rPr>
                        <w:rFonts w:ascii="Times New Roman" w:hAnsi="Times New Roman" w:cs="Times New Roman"/>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663360" behindDoc="1" locked="0" layoutInCell="0" allowOverlap="1" wp14:anchorId="664278B9" wp14:editId="1F1E2FD8">
              <wp:simplePos x="0" y="0"/>
              <wp:positionH relativeFrom="page">
                <wp:posOffset>5259070</wp:posOffset>
              </wp:positionH>
              <wp:positionV relativeFrom="page">
                <wp:posOffset>187960</wp:posOffset>
              </wp:positionV>
              <wp:extent cx="1803400" cy="495300"/>
              <wp:effectExtent l="0" t="0" r="0"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FD5C20" w14:textId="77777777" w:rsidR="00DA02AC" w:rsidRDefault="00DA02AC">
                          <w:pPr>
                            <w:widowControl/>
                            <w:autoSpaceDE/>
                            <w:autoSpaceDN/>
                            <w:adjustRightInd/>
                            <w:spacing w:line="780" w:lineRule="atLeast"/>
                            <w:rPr>
                              <w:rFonts w:ascii="Times New Roman" w:hAnsi="Times New Roman" w:cs="Times New Roman"/>
                              <w:sz w:val="24"/>
                              <w:szCs w:val="24"/>
                            </w:rPr>
                          </w:pPr>
                        </w:p>
                        <w:p w14:paraId="23C41091" w14:textId="77777777" w:rsidR="00DA02AC" w:rsidRDefault="00DA02AC">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664278B9" id="Rectangle 4" o:spid="_x0000_s1040" style="position:absolute;margin-left:414.1pt;margin-top:14.8pt;width:142pt;height:39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" o:allowincell="f" filled="f" stroked="f">
              <v:textbox inset="0,0,0,0">
                <w:txbxContent>
                  <w:p w14:paraId="45FD5C20" w14:textId="77777777" w:rsidR="00DA02AC" w:rsidRDefault="00DA02AC">
                    <w:pPr>
                      <w:widowControl/>
                      <w:autoSpaceDE/>
                      <w:autoSpaceDN/>
                      <w:adjustRightInd/>
                      <w:spacing w:line="780" w:lineRule="atLeast"/>
                      <w:rPr>
                        <w:rFonts w:ascii="Times New Roman" w:hAnsi="Times New Roman" w:cs="Times New Roman"/>
                        <w:sz w:val="24"/>
                        <w:szCs w:val="24"/>
                      </w:rPr>
                    </w:pPr>
                  </w:p>
                  <w:p w14:paraId="23C41091" w14:textId="77777777" w:rsidR="00DA02AC" w:rsidRDefault="00DA02AC">
                    <w:pPr>
                      <w:rPr>
                        <w:rFonts w:ascii="Times New Roman" w:hAnsi="Times New Roman" w:cs="Times New Roman"/>
                        <w:sz w:val="24"/>
                        <w:szCs w:val="24"/>
                      </w:rPr>
                    </w:pP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1038" w:hanging="363"/>
      </w:pPr>
      <w:rPr>
        <w:rFonts w:ascii="Arial" w:hAnsi="Arial" w:cs="Arial"/>
        <w:b w:val="0"/>
        <w:bCs w:val="0"/>
        <w:i w:val="0"/>
        <w:iCs w:val="0"/>
        <w:w w:val="98"/>
        <w:sz w:val="20"/>
        <w:szCs w:val="20"/>
      </w:rPr>
    </w:lvl>
    <w:lvl w:ilvl="1">
      <w:numFmt w:val="bullet"/>
      <w:lvlText w:val="-"/>
      <w:lvlJc w:val="left"/>
      <w:pPr>
        <w:ind w:left="1023" w:hanging="123"/>
      </w:pPr>
      <w:rPr>
        <w:rFonts w:ascii="Arial" w:hAnsi="Arial" w:cs="Arial"/>
        <w:b w:val="0"/>
        <w:bCs w:val="0"/>
        <w:i w:val="0"/>
        <w:iCs w:val="0"/>
        <w:w w:val="98"/>
        <w:sz w:val="20"/>
        <w:szCs w:val="20"/>
      </w:rPr>
    </w:lvl>
    <w:lvl w:ilvl="2">
      <w:numFmt w:val="bullet"/>
      <w:lvlText w:val="•"/>
      <w:lvlJc w:val="left"/>
      <w:pPr>
        <w:ind w:left="2067" w:hanging="123"/>
      </w:pPr>
    </w:lvl>
    <w:lvl w:ilvl="3">
      <w:numFmt w:val="bullet"/>
      <w:lvlText w:val="•"/>
      <w:lvlJc w:val="left"/>
      <w:pPr>
        <w:ind w:left="3095" w:hanging="123"/>
      </w:pPr>
    </w:lvl>
    <w:lvl w:ilvl="4">
      <w:numFmt w:val="bullet"/>
      <w:lvlText w:val="•"/>
      <w:lvlJc w:val="left"/>
      <w:pPr>
        <w:ind w:left="4123" w:hanging="123"/>
      </w:pPr>
    </w:lvl>
    <w:lvl w:ilvl="5">
      <w:numFmt w:val="bullet"/>
      <w:lvlText w:val="•"/>
      <w:lvlJc w:val="left"/>
      <w:pPr>
        <w:ind w:left="5151" w:hanging="123"/>
      </w:pPr>
    </w:lvl>
    <w:lvl w:ilvl="6">
      <w:numFmt w:val="bullet"/>
      <w:lvlText w:val="•"/>
      <w:lvlJc w:val="left"/>
      <w:pPr>
        <w:ind w:left="6179" w:hanging="123"/>
      </w:pPr>
    </w:lvl>
    <w:lvl w:ilvl="7">
      <w:numFmt w:val="bullet"/>
      <w:lvlText w:val="•"/>
      <w:lvlJc w:val="left"/>
      <w:pPr>
        <w:ind w:left="7207" w:hanging="123"/>
      </w:pPr>
    </w:lvl>
    <w:lvl w:ilvl="8">
      <w:numFmt w:val="bullet"/>
      <w:lvlText w:val="•"/>
      <w:lvlJc w:val="left"/>
      <w:pPr>
        <w:ind w:left="8235" w:hanging="123"/>
      </w:pPr>
    </w:lvl>
  </w:abstractNum>
  <w:abstractNum w:abstractNumId="1" w15:restartNumberingAfterBreak="0">
    <w:nsid w:val="00000403"/>
    <w:multiLevelType w:val="multilevel"/>
    <w:tmpl w:val="00000886"/>
    <w:lvl w:ilvl="0">
      <w:start w:val="3"/>
      <w:numFmt w:val="upperLetter"/>
      <w:lvlText w:val="%1"/>
      <w:lvlJc w:val="left"/>
      <w:pPr>
        <w:ind w:left="2111" w:hanging="377"/>
      </w:pPr>
    </w:lvl>
    <w:lvl w:ilvl="1">
      <w:start w:val="2"/>
      <w:numFmt w:val="decimal"/>
      <w:lvlText w:val="%1-%2"/>
      <w:lvlJc w:val="left"/>
      <w:pPr>
        <w:ind w:left="2111" w:hanging="377"/>
      </w:pPr>
      <w:rPr>
        <w:rFonts w:ascii="Arial" w:hAnsi="Arial" w:cs="Arial"/>
        <w:b w:val="0"/>
        <w:bCs w:val="0"/>
        <w:i w:val="0"/>
        <w:iCs w:val="0"/>
        <w:spacing w:val="-1"/>
        <w:w w:val="98"/>
        <w:sz w:val="20"/>
        <w:szCs w:val="20"/>
      </w:rPr>
    </w:lvl>
    <w:lvl w:ilvl="2">
      <w:numFmt w:val="bullet"/>
      <w:lvlText w:val="•"/>
      <w:lvlJc w:val="left"/>
      <w:pPr>
        <w:ind w:left="3754" w:hanging="377"/>
      </w:pPr>
    </w:lvl>
    <w:lvl w:ilvl="3">
      <w:numFmt w:val="bullet"/>
      <w:lvlText w:val="•"/>
      <w:lvlJc w:val="left"/>
      <w:pPr>
        <w:ind w:left="4571" w:hanging="377"/>
      </w:pPr>
    </w:lvl>
    <w:lvl w:ilvl="4">
      <w:numFmt w:val="bullet"/>
      <w:lvlText w:val="•"/>
      <w:lvlJc w:val="left"/>
      <w:pPr>
        <w:ind w:left="5388" w:hanging="377"/>
      </w:pPr>
    </w:lvl>
    <w:lvl w:ilvl="5">
      <w:numFmt w:val="bullet"/>
      <w:lvlText w:val="•"/>
      <w:lvlJc w:val="left"/>
      <w:pPr>
        <w:ind w:left="6205" w:hanging="377"/>
      </w:pPr>
    </w:lvl>
    <w:lvl w:ilvl="6">
      <w:numFmt w:val="bullet"/>
      <w:lvlText w:val="•"/>
      <w:lvlJc w:val="left"/>
      <w:pPr>
        <w:ind w:left="7022" w:hanging="377"/>
      </w:pPr>
    </w:lvl>
    <w:lvl w:ilvl="7">
      <w:numFmt w:val="bullet"/>
      <w:lvlText w:val="•"/>
      <w:lvlJc w:val="left"/>
      <w:pPr>
        <w:ind w:left="7839" w:hanging="377"/>
      </w:pPr>
    </w:lvl>
    <w:lvl w:ilvl="8">
      <w:numFmt w:val="bullet"/>
      <w:lvlText w:val="•"/>
      <w:lvlJc w:val="left"/>
      <w:pPr>
        <w:ind w:left="8656" w:hanging="377"/>
      </w:pPr>
    </w:lvl>
  </w:abstractNum>
  <w:abstractNum w:abstractNumId="2" w15:restartNumberingAfterBreak="0">
    <w:nsid w:val="00000404"/>
    <w:multiLevelType w:val="multilevel"/>
    <w:tmpl w:val="00000887"/>
    <w:lvl w:ilvl="0">
      <w:start w:val="3"/>
      <w:numFmt w:val="upperLetter"/>
      <w:lvlText w:val="%1"/>
      <w:lvlJc w:val="left"/>
      <w:pPr>
        <w:ind w:left="2111" w:hanging="380"/>
      </w:pPr>
    </w:lvl>
    <w:lvl w:ilvl="1">
      <w:start w:val="5"/>
      <w:numFmt w:val="decimal"/>
      <w:lvlText w:val="%1-%2"/>
      <w:lvlJc w:val="left"/>
      <w:pPr>
        <w:ind w:left="2111" w:hanging="380"/>
      </w:pPr>
      <w:rPr>
        <w:rFonts w:ascii="Arial" w:hAnsi="Arial" w:cs="Arial"/>
        <w:b w:val="0"/>
        <w:bCs w:val="0"/>
        <w:i w:val="0"/>
        <w:iCs w:val="0"/>
        <w:spacing w:val="-1"/>
        <w:w w:val="98"/>
        <w:sz w:val="20"/>
        <w:szCs w:val="20"/>
      </w:rPr>
    </w:lvl>
    <w:lvl w:ilvl="2">
      <w:numFmt w:val="bullet"/>
      <w:lvlText w:val="•"/>
      <w:lvlJc w:val="left"/>
      <w:pPr>
        <w:ind w:left="3754" w:hanging="380"/>
      </w:pPr>
    </w:lvl>
    <w:lvl w:ilvl="3">
      <w:numFmt w:val="bullet"/>
      <w:lvlText w:val="•"/>
      <w:lvlJc w:val="left"/>
      <w:pPr>
        <w:ind w:left="4571" w:hanging="380"/>
      </w:pPr>
    </w:lvl>
    <w:lvl w:ilvl="4">
      <w:numFmt w:val="bullet"/>
      <w:lvlText w:val="•"/>
      <w:lvlJc w:val="left"/>
      <w:pPr>
        <w:ind w:left="5388" w:hanging="380"/>
      </w:pPr>
    </w:lvl>
    <w:lvl w:ilvl="5">
      <w:numFmt w:val="bullet"/>
      <w:lvlText w:val="•"/>
      <w:lvlJc w:val="left"/>
      <w:pPr>
        <w:ind w:left="6205" w:hanging="380"/>
      </w:pPr>
    </w:lvl>
    <w:lvl w:ilvl="6">
      <w:numFmt w:val="bullet"/>
      <w:lvlText w:val="•"/>
      <w:lvlJc w:val="left"/>
      <w:pPr>
        <w:ind w:left="7022" w:hanging="380"/>
      </w:pPr>
    </w:lvl>
    <w:lvl w:ilvl="7">
      <w:numFmt w:val="bullet"/>
      <w:lvlText w:val="•"/>
      <w:lvlJc w:val="left"/>
      <w:pPr>
        <w:ind w:left="7839" w:hanging="380"/>
      </w:pPr>
    </w:lvl>
    <w:lvl w:ilvl="8">
      <w:numFmt w:val="bullet"/>
      <w:lvlText w:val="•"/>
      <w:lvlJc w:val="left"/>
      <w:pPr>
        <w:ind w:left="8656" w:hanging="380"/>
      </w:pPr>
    </w:lvl>
  </w:abstractNum>
  <w:abstractNum w:abstractNumId="3" w15:restartNumberingAfterBreak="0">
    <w:nsid w:val="00000405"/>
    <w:multiLevelType w:val="multilevel"/>
    <w:tmpl w:val="00000888"/>
    <w:lvl w:ilvl="0">
      <w:numFmt w:val="bullet"/>
      <w:lvlText w:val=""/>
      <w:lvlJc w:val="left"/>
      <w:pPr>
        <w:ind w:left="1038" w:hanging="360"/>
      </w:pPr>
      <w:rPr>
        <w:rFonts w:ascii="Symbol" w:hAnsi="Symbol" w:cs="Symbol"/>
        <w:b w:val="0"/>
        <w:bCs w:val="0"/>
        <w:i w:val="0"/>
        <w:iCs w:val="0"/>
        <w:w w:val="99"/>
        <w:sz w:val="20"/>
        <w:szCs w:val="20"/>
      </w:rPr>
    </w:lvl>
    <w:lvl w:ilvl="1">
      <w:numFmt w:val="bullet"/>
      <w:lvlText w:val="•"/>
      <w:lvlJc w:val="left"/>
      <w:pPr>
        <w:ind w:left="1965" w:hanging="360"/>
      </w:pPr>
    </w:lvl>
    <w:lvl w:ilvl="2">
      <w:numFmt w:val="bullet"/>
      <w:lvlText w:val="•"/>
      <w:lvlJc w:val="left"/>
      <w:pPr>
        <w:ind w:left="2890" w:hanging="360"/>
      </w:pPr>
    </w:lvl>
    <w:lvl w:ilvl="3">
      <w:numFmt w:val="bullet"/>
      <w:lvlText w:val="•"/>
      <w:lvlJc w:val="left"/>
      <w:pPr>
        <w:ind w:left="3815" w:hanging="360"/>
      </w:pPr>
    </w:lvl>
    <w:lvl w:ilvl="4">
      <w:numFmt w:val="bullet"/>
      <w:lvlText w:val="•"/>
      <w:lvlJc w:val="left"/>
      <w:pPr>
        <w:ind w:left="4740" w:hanging="360"/>
      </w:pPr>
    </w:lvl>
    <w:lvl w:ilvl="5">
      <w:numFmt w:val="bullet"/>
      <w:lvlText w:val="•"/>
      <w:lvlJc w:val="left"/>
      <w:pPr>
        <w:ind w:left="5665" w:hanging="360"/>
      </w:pPr>
    </w:lvl>
    <w:lvl w:ilvl="6">
      <w:numFmt w:val="bullet"/>
      <w:lvlText w:val="•"/>
      <w:lvlJc w:val="left"/>
      <w:pPr>
        <w:ind w:left="6590" w:hanging="360"/>
      </w:pPr>
    </w:lvl>
    <w:lvl w:ilvl="7">
      <w:numFmt w:val="bullet"/>
      <w:lvlText w:val="•"/>
      <w:lvlJc w:val="left"/>
      <w:pPr>
        <w:ind w:left="7515" w:hanging="360"/>
      </w:pPr>
    </w:lvl>
    <w:lvl w:ilvl="8">
      <w:numFmt w:val="bullet"/>
      <w:lvlText w:val="•"/>
      <w:lvlJc w:val="left"/>
      <w:pPr>
        <w:ind w:left="8440" w:hanging="360"/>
      </w:pPr>
    </w:lvl>
  </w:abstractNum>
  <w:abstractNum w:abstractNumId="4" w15:restartNumberingAfterBreak="0">
    <w:nsid w:val="00000406"/>
    <w:multiLevelType w:val="multilevel"/>
    <w:tmpl w:val="00000889"/>
    <w:lvl w:ilvl="0">
      <w:numFmt w:val="bullet"/>
      <w:lvlText w:val="•"/>
      <w:lvlJc w:val="left"/>
      <w:pPr>
        <w:ind w:left="1024" w:hanging="346"/>
      </w:pPr>
      <w:rPr>
        <w:rFonts w:ascii="Arial" w:hAnsi="Arial" w:cs="Arial"/>
        <w:b w:val="0"/>
        <w:bCs w:val="0"/>
        <w:i w:val="0"/>
        <w:iCs w:val="0"/>
        <w:w w:val="99"/>
        <w:sz w:val="20"/>
        <w:szCs w:val="20"/>
      </w:rPr>
    </w:lvl>
    <w:lvl w:ilvl="1">
      <w:numFmt w:val="bullet"/>
      <w:lvlText w:val="•"/>
      <w:lvlJc w:val="left"/>
      <w:pPr>
        <w:ind w:left="1947" w:hanging="346"/>
      </w:pPr>
    </w:lvl>
    <w:lvl w:ilvl="2">
      <w:numFmt w:val="bullet"/>
      <w:lvlText w:val="•"/>
      <w:lvlJc w:val="left"/>
      <w:pPr>
        <w:ind w:left="2874" w:hanging="346"/>
      </w:pPr>
    </w:lvl>
    <w:lvl w:ilvl="3">
      <w:numFmt w:val="bullet"/>
      <w:lvlText w:val="•"/>
      <w:lvlJc w:val="left"/>
      <w:pPr>
        <w:ind w:left="3801" w:hanging="346"/>
      </w:pPr>
    </w:lvl>
    <w:lvl w:ilvl="4">
      <w:numFmt w:val="bullet"/>
      <w:lvlText w:val="•"/>
      <w:lvlJc w:val="left"/>
      <w:pPr>
        <w:ind w:left="4728" w:hanging="346"/>
      </w:pPr>
    </w:lvl>
    <w:lvl w:ilvl="5">
      <w:numFmt w:val="bullet"/>
      <w:lvlText w:val="•"/>
      <w:lvlJc w:val="left"/>
      <w:pPr>
        <w:ind w:left="5655" w:hanging="346"/>
      </w:pPr>
    </w:lvl>
    <w:lvl w:ilvl="6">
      <w:numFmt w:val="bullet"/>
      <w:lvlText w:val="•"/>
      <w:lvlJc w:val="left"/>
      <w:pPr>
        <w:ind w:left="6582" w:hanging="346"/>
      </w:pPr>
    </w:lvl>
    <w:lvl w:ilvl="7">
      <w:numFmt w:val="bullet"/>
      <w:lvlText w:val="•"/>
      <w:lvlJc w:val="left"/>
      <w:pPr>
        <w:ind w:left="7509" w:hanging="346"/>
      </w:pPr>
    </w:lvl>
    <w:lvl w:ilvl="8">
      <w:numFmt w:val="bullet"/>
      <w:lvlText w:val="•"/>
      <w:lvlJc w:val="left"/>
      <w:pPr>
        <w:ind w:left="8436" w:hanging="346"/>
      </w:pPr>
    </w:lvl>
  </w:abstractNum>
  <w:abstractNum w:abstractNumId="5" w15:restartNumberingAfterBreak="0">
    <w:nsid w:val="00000407"/>
    <w:multiLevelType w:val="multilevel"/>
    <w:tmpl w:val="0000088A"/>
    <w:lvl w:ilvl="0">
      <w:start w:val="3"/>
      <w:numFmt w:val="upperLetter"/>
      <w:lvlText w:val="%1"/>
      <w:lvlJc w:val="left"/>
      <w:pPr>
        <w:ind w:left="1093" w:hanging="418"/>
      </w:pPr>
    </w:lvl>
    <w:lvl w:ilvl="1">
      <w:start w:val="1"/>
      <w:numFmt w:val="decimal"/>
      <w:lvlText w:val="%1-%2"/>
      <w:lvlJc w:val="left"/>
      <w:pPr>
        <w:ind w:left="1093" w:hanging="418"/>
      </w:pPr>
      <w:rPr>
        <w:rFonts w:ascii="Arial" w:hAnsi="Arial" w:cs="Arial"/>
        <w:b/>
        <w:bCs/>
        <w:i w:val="0"/>
        <w:iCs w:val="0"/>
        <w:spacing w:val="-4"/>
        <w:w w:val="100"/>
        <w:sz w:val="22"/>
        <w:szCs w:val="22"/>
      </w:rPr>
    </w:lvl>
    <w:lvl w:ilvl="2">
      <w:numFmt w:val="bullet"/>
      <w:lvlText w:val="•"/>
      <w:lvlJc w:val="left"/>
      <w:pPr>
        <w:ind w:left="2938" w:hanging="418"/>
      </w:pPr>
    </w:lvl>
    <w:lvl w:ilvl="3">
      <w:numFmt w:val="bullet"/>
      <w:lvlText w:val="•"/>
      <w:lvlJc w:val="left"/>
      <w:pPr>
        <w:ind w:left="3857" w:hanging="418"/>
      </w:pPr>
    </w:lvl>
    <w:lvl w:ilvl="4">
      <w:numFmt w:val="bullet"/>
      <w:lvlText w:val="•"/>
      <w:lvlJc w:val="left"/>
      <w:pPr>
        <w:ind w:left="4776" w:hanging="418"/>
      </w:pPr>
    </w:lvl>
    <w:lvl w:ilvl="5">
      <w:numFmt w:val="bullet"/>
      <w:lvlText w:val="•"/>
      <w:lvlJc w:val="left"/>
      <w:pPr>
        <w:ind w:left="5695" w:hanging="418"/>
      </w:pPr>
    </w:lvl>
    <w:lvl w:ilvl="6">
      <w:numFmt w:val="bullet"/>
      <w:lvlText w:val="•"/>
      <w:lvlJc w:val="left"/>
      <w:pPr>
        <w:ind w:left="6614" w:hanging="418"/>
      </w:pPr>
    </w:lvl>
    <w:lvl w:ilvl="7">
      <w:numFmt w:val="bullet"/>
      <w:lvlText w:val="•"/>
      <w:lvlJc w:val="left"/>
      <w:pPr>
        <w:ind w:left="7533" w:hanging="418"/>
      </w:pPr>
    </w:lvl>
    <w:lvl w:ilvl="8">
      <w:numFmt w:val="bullet"/>
      <w:lvlText w:val="•"/>
      <w:lvlJc w:val="left"/>
      <w:pPr>
        <w:ind w:left="8452" w:hanging="418"/>
      </w:pPr>
    </w:lvl>
  </w:abstractNum>
  <w:abstractNum w:abstractNumId="6" w15:restartNumberingAfterBreak="0">
    <w:nsid w:val="00000408"/>
    <w:multiLevelType w:val="multilevel"/>
    <w:tmpl w:val="0000088B"/>
    <w:lvl w:ilvl="0">
      <w:start w:val="1"/>
      <w:numFmt w:val="decimal"/>
      <w:lvlText w:val="%1-"/>
      <w:lvlJc w:val="left"/>
      <w:pPr>
        <w:ind w:left="551" w:hanging="233"/>
      </w:pPr>
      <w:rPr>
        <w:rFonts w:ascii="Arial" w:hAnsi="Arial" w:cs="Arial"/>
        <w:b/>
        <w:bCs/>
        <w:i w:val="0"/>
        <w:iCs w:val="0"/>
        <w:color w:val="3333FF"/>
        <w:spacing w:val="-2"/>
        <w:w w:val="98"/>
        <w:sz w:val="20"/>
        <w:szCs w:val="20"/>
      </w:rPr>
    </w:lvl>
    <w:lvl w:ilvl="1">
      <w:numFmt w:val="bullet"/>
      <w:lvlText w:val="•"/>
      <w:lvlJc w:val="left"/>
      <w:pPr>
        <w:ind w:left="1533" w:hanging="233"/>
      </w:pPr>
    </w:lvl>
    <w:lvl w:ilvl="2">
      <w:numFmt w:val="bullet"/>
      <w:lvlText w:val="•"/>
      <w:lvlJc w:val="left"/>
      <w:pPr>
        <w:ind w:left="2506" w:hanging="233"/>
      </w:pPr>
    </w:lvl>
    <w:lvl w:ilvl="3">
      <w:numFmt w:val="bullet"/>
      <w:lvlText w:val="•"/>
      <w:lvlJc w:val="left"/>
      <w:pPr>
        <w:ind w:left="3479" w:hanging="233"/>
      </w:pPr>
    </w:lvl>
    <w:lvl w:ilvl="4">
      <w:numFmt w:val="bullet"/>
      <w:lvlText w:val="•"/>
      <w:lvlJc w:val="left"/>
      <w:pPr>
        <w:ind w:left="4452" w:hanging="233"/>
      </w:pPr>
    </w:lvl>
    <w:lvl w:ilvl="5">
      <w:numFmt w:val="bullet"/>
      <w:lvlText w:val="•"/>
      <w:lvlJc w:val="left"/>
      <w:pPr>
        <w:ind w:left="5425" w:hanging="233"/>
      </w:pPr>
    </w:lvl>
    <w:lvl w:ilvl="6">
      <w:numFmt w:val="bullet"/>
      <w:lvlText w:val="•"/>
      <w:lvlJc w:val="left"/>
      <w:pPr>
        <w:ind w:left="6398" w:hanging="233"/>
      </w:pPr>
    </w:lvl>
    <w:lvl w:ilvl="7">
      <w:numFmt w:val="bullet"/>
      <w:lvlText w:val="•"/>
      <w:lvlJc w:val="left"/>
      <w:pPr>
        <w:ind w:left="7371" w:hanging="233"/>
      </w:pPr>
    </w:lvl>
    <w:lvl w:ilvl="8">
      <w:numFmt w:val="bullet"/>
      <w:lvlText w:val="•"/>
      <w:lvlJc w:val="left"/>
      <w:pPr>
        <w:ind w:left="8344" w:hanging="233"/>
      </w:pPr>
    </w:lvl>
  </w:abstractNum>
  <w:abstractNum w:abstractNumId="7" w15:restartNumberingAfterBreak="0">
    <w:nsid w:val="00000409"/>
    <w:multiLevelType w:val="multilevel"/>
    <w:tmpl w:val="0000088C"/>
    <w:lvl w:ilvl="0">
      <w:start w:val="1"/>
      <w:numFmt w:val="decimal"/>
      <w:lvlText w:val="%1-"/>
      <w:lvlJc w:val="left"/>
      <w:pPr>
        <w:ind w:left="551" w:hanging="233"/>
      </w:pPr>
      <w:rPr>
        <w:rFonts w:ascii="Arial" w:hAnsi="Arial" w:cs="Arial"/>
        <w:b/>
        <w:bCs/>
        <w:i w:val="0"/>
        <w:iCs w:val="0"/>
        <w:color w:val="3333FF"/>
        <w:spacing w:val="-2"/>
        <w:w w:val="98"/>
        <w:sz w:val="20"/>
        <w:szCs w:val="20"/>
      </w:rPr>
    </w:lvl>
    <w:lvl w:ilvl="1">
      <w:numFmt w:val="bullet"/>
      <w:lvlText w:val="•"/>
      <w:lvlJc w:val="left"/>
      <w:pPr>
        <w:ind w:left="1533" w:hanging="233"/>
      </w:pPr>
    </w:lvl>
    <w:lvl w:ilvl="2">
      <w:numFmt w:val="bullet"/>
      <w:lvlText w:val="•"/>
      <w:lvlJc w:val="left"/>
      <w:pPr>
        <w:ind w:left="2506" w:hanging="233"/>
      </w:pPr>
    </w:lvl>
    <w:lvl w:ilvl="3">
      <w:numFmt w:val="bullet"/>
      <w:lvlText w:val="•"/>
      <w:lvlJc w:val="left"/>
      <w:pPr>
        <w:ind w:left="3479" w:hanging="233"/>
      </w:pPr>
    </w:lvl>
    <w:lvl w:ilvl="4">
      <w:numFmt w:val="bullet"/>
      <w:lvlText w:val="•"/>
      <w:lvlJc w:val="left"/>
      <w:pPr>
        <w:ind w:left="4452" w:hanging="233"/>
      </w:pPr>
    </w:lvl>
    <w:lvl w:ilvl="5">
      <w:numFmt w:val="bullet"/>
      <w:lvlText w:val="•"/>
      <w:lvlJc w:val="left"/>
      <w:pPr>
        <w:ind w:left="5425" w:hanging="233"/>
      </w:pPr>
    </w:lvl>
    <w:lvl w:ilvl="6">
      <w:numFmt w:val="bullet"/>
      <w:lvlText w:val="•"/>
      <w:lvlJc w:val="left"/>
      <w:pPr>
        <w:ind w:left="6398" w:hanging="233"/>
      </w:pPr>
    </w:lvl>
    <w:lvl w:ilvl="7">
      <w:numFmt w:val="bullet"/>
      <w:lvlText w:val="•"/>
      <w:lvlJc w:val="left"/>
      <w:pPr>
        <w:ind w:left="7371" w:hanging="233"/>
      </w:pPr>
    </w:lvl>
    <w:lvl w:ilvl="8">
      <w:numFmt w:val="bullet"/>
      <w:lvlText w:val="•"/>
      <w:lvlJc w:val="left"/>
      <w:pPr>
        <w:ind w:left="8344" w:hanging="233"/>
      </w:pPr>
    </w:lvl>
  </w:abstractNum>
  <w:abstractNum w:abstractNumId="8" w15:restartNumberingAfterBreak="0">
    <w:nsid w:val="0000040A"/>
    <w:multiLevelType w:val="multilevel"/>
    <w:tmpl w:val="0000088D"/>
    <w:lvl w:ilvl="0">
      <w:start w:val="3"/>
      <w:numFmt w:val="upperLetter"/>
      <w:lvlText w:val="%1"/>
      <w:lvlJc w:val="left"/>
      <w:pPr>
        <w:ind w:left="1093" w:hanging="418"/>
      </w:pPr>
    </w:lvl>
    <w:lvl w:ilvl="1">
      <w:start w:val="6"/>
      <w:numFmt w:val="decimal"/>
      <w:lvlText w:val="%1-%2"/>
      <w:lvlJc w:val="left"/>
      <w:pPr>
        <w:ind w:left="1093" w:hanging="418"/>
      </w:pPr>
      <w:rPr>
        <w:rFonts w:ascii="Arial" w:hAnsi="Arial" w:cs="Arial"/>
        <w:b/>
        <w:bCs/>
        <w:i w:val="0"/>
        <w:iCs w:val="0"/>
        <w:spacing w:val="-4"/>
        <w:w w:val="100"/>
        <w:sz w:val="22"/>
        <w:szCs w:val="22"/>
      </w:rPr>
    </w:lvl>
    <w:lvl w:ilvl="2">
      <w:numFmt w:val="bullet"/>
      <w:lvlText w:val=""/>
      <w:lvlJc w:val="left"/>
      <w:pPr>
        <w:ind w:left="1398" w:hanging="360"/>
      </w:pPr>
      <w:rPr>
        <w:rFonts w:ascii="Wingdings" w:hAnsi="Wingdings" w:cs="Wingdings"/>
        <w:b w:val="0"/>
        <w:bCs w:val="0"/>
        <w:i w:val="0"/>
        <w:iCs w:val="0"/>
        <w:color w:val="FF0000"/>
        <w:w w:val="98"/>
        <w:sz w:val="20"/>
        <w:szCs w:val="20"/>
      </w:rPr>
    </w:lvl>
    <w:lvl w:ilvl="3">
      <w:numFmt w:val="bullet"/>
      <w:lvlText w:val="•"/>
      <w:lvlJc w:val="left"/>
      <w:pPr>
        <w:ind w:left="3375" w:hanging="360"/>
      </w:pPr>
    </w:lvl>
    <w:lvl w:ilvl="4">
      <w:numFmt w:val="bullet"/>
      <w:lvlText w:val="•"/>
      <w:lvlJc w:val="left"/>
      <w:pPr>
        <w:ind w:left="4363" w:hanging="360"/>
      </w:pPr>
    </w:lvl>
    <w:lvl w:ilvl="5">
      <w:numFmt w:val="bullet"/>
      <w:lvlText w:val="•"/>
      <w:lvlJc w:val="left"/>
      <w:pPr>
        <w:ind w:left="5351" w:hanging="360"/>
      </w:pPr>
    </w:lvl>
    <w:lvl w:ilvl="6">
      <w:numFmt w:val="bullet"/>
      <w:lvlText w:val="•"/>
      <w:lvlJc w:val="left"/>
      <w:pPr>
        <w:ind w:left="6339" w:hanging="360"/>
      </w:pPr>
    </w:lvl>
    <w:lvl w:ilvl="7">
      <w:numFmt w:val="bullet"/>
      <w:lvlText w:val="•"/>
      <w:lvlJc w:val="left"/>
      <w:pPr>
        <w:ind w:left="7327" w:hanging="360"/>
      </w:pPr>
    </w:lvl>
    <w:lvl w:ilvl="8">
      <w:numFmt w:val="bullet"/>
      <w:lvlText w:val="•"/>
      <w:lvlJc w:val="left"/>
      <w:pPr>
        <w:ind w:left="8315" w:hanging="360"/>
      </w:pPr>
    </w:lvl>
  </w:abstractNum>
  <w:abstractNum w:abstractNumId="9" w15:restartNumberingAfterBreak="0">
    <w:nsid w:val="0000040B"/>
    <w:multiLevelType w:val="multilevel"/>
    <w:tmpl w:val="0000088E"/>
    <w:lvl w:ilvl="0">
      <w:numFmt w:val="bullet"/>
      <w:lvlText w:val="-"/>
      <w:lvlJc w:val="left"/>
      <w:pPr>
        <w:ind w:left="230" w:hanging="123"/>
      </w:pPr>
      <w:rPr>
        <w:rFonts w:ascii="Arial" w:hAnsi="Arial" w:cs="Arial"/>
        <w:b w:val="0"/>
        <w:bCs w:val="0"/>
        <w:i w:val="0"/>
        <w:iCs w:val="0"/>
        <w:w w:val="98"/>
        <w:sz w:val="20"/>
        <w:szCs w:val="20"/>
      </w:rPr>
    </w:lvl>
    <w:lvl w:ilvl="1">
      <w:numFmt w:val="bullet"/>
      <w:lvlText w:val="•"/>
      <w:lvlJc w:val="left"/>
      <w:pPr>
        <w:ind w:left="1201" w:hanging="123"/>
      </w:pPr>
    </w:lvl>
    <w:lvl w:ilvl="2">
      <w:numFmt w:val="bullet"/>
      <w:lvlText w:val="•"/>
      <w:lvlJc w:val="left"/>
      <w:pPr>
        <w:ind w:left="2162" w:hanging="123"/>
      </w:pPr>
    </w:lvl>
    <w:lvl w:ilvl="3">
      <w:numFmt w:val="bullet"/>
      <w:lvlText w:val="•"/>
      <w:lvlJc w:val="left"/>
      <w:pPr>
        <w:ind w:left="3124" w:hanging="123"/>
      </w:pPr>
    </w:lvl>
    <w:lvl w:ilvl="4">
      <w:numFmt w:val="bullet"/>
      <w:lvlText w:val="•"/>
      <w:lvlJc w:val="left"/>
      <w:pPr>
        <w:ind w:left="4085" w:hanging="123"/>
      </w:pPr>
    </w:lvl>
    <w:lvl w:ilvl="5">
      <w:numFmt w:val="bullet"/>
      <w:lvlText w:val="•"/>
      <w:lvlJc w:val="left"/>
      <w:pPr>
        <w:ind w:left="5047" w:hanging="123"/>
      </w:pPr>
    </w:lvl>
    <w:lvl w:ilvl="6">
      <w:numFmt w:val="bullet"/>
      <w:lvlText w:val="•"/>
      <w:lvlJc w:val="left"/>
      <w:pPr>
        <w:ind w:left="6008" w:hanging="123"/>
      </w:pPr>
    </w:lvl>
    <w:lvl w:ilvl="7">
      <w:numFmt w:val="bullet"/>
      <w:lvlText w:val="•"/>
      <w:lvlJc w:val="left"/>
      <w:pPr>
        <w:ind w:left="6970" w:hanging="123"/>
      </w:pPr>
    </w:lvl>
    <w:lvl w:ilvl="8">
      <w:numFmt w:val="bullet"/>
      <w:lvlText w:val="•"/>
      <w:lvlJc w:val="left"/>
      <w:pPr>
        <w:ind w:left="7931" w:hanging="123"/>
      </w:pPr>
    </w:lvl>
  </w:abstractNum>
  <w:abstractNum w:abstractNumId="10" w15:restartNumberingAfterBreak="0">
    <w:nsid w:val="0000040C"/>
    <w:multiLevelType w:val="multilevel"/>
    <w:tmpl w:val="0000088F"/>
    <w:lvl w:ilvl="0">
      <w:start w:val="1"/>
      <w:numFmt w:val="decimal"/>
      <w:lvlText w:val="%1-"/>
      <w:lvlJc w:val="left"/>
      <w:pPr>
        <w:ind w:left="1259" w:hanging="233"/>
      </w:pPr>
      <w:rPr>
        <w:rFonts w:ascii="Arial" w:hAnsi="Arial" w:cs="Arial"/>
        <w:b/>
        <w:bCs/>
        <w:i w:val="0"/>
        <w:iCs w:val="0"/>
        <w:spacing w:val="-2"/>
        <w:w w:val="98"/>
        <w:sz w:val="20"/>
        <w:szCs w:val="20"/>
      </w:rPr>
    </w:lvl>
    <w:lvl w:ilvl="1">
      <w:numFmt w:val="bullet"/>
      <w:lvlText w:val="•"/>
      <w:lvlJc w:val="left"/>
      <w:pPr>
        <w:ind w:left="2163" w:hanging="233"/>
      </w:pPr>
    </w:lvl>
    <w:lvl w:ilvl="2">
      <w:numFmt w:val="bullet"/>
      <w:lvlText w:val="•"/>
      <w:lvlJc w:val="left"/>
      <w:pPr>
        <w:ind w:left="3066" w:hanging="233"/>
      </w:pPr>
    </w:lvl>
    <w:lvl w:ilvl="3">
      <w:numFmt w:val="bullet"/>
      <w:lvlText w:val="•"/>
      <w:lvlJc w:val="left"/>
      <w:pPr>
        <w:ind w:left="3969" w:hanging="233"/>
      </w:pPr>
    </w:lvl>
    <w:lvl w:ilvl="4">
      <w:numFmt w:val="bullet"/>
      <w:lvlText w:val="•"/>
      <w:lvlJc w:val="left"/>
      <w:pPr>
        <w:ind w:left="4872" w:hanging="233"/>
      </w:pPr>
    </w:lvl>
    <w:lvl w:ilvl="5">
      <w:numFmt w:val="bullet"/>
      <w:lvlText w:val="•"/>
      <w:lvlJc w:val="left"/>
      <w:pPr>
        <w:ind w:left="5775" w:hanging="233"/>
      </w:pPr>
    </w:lvl>
    <w:lvl w:ilvl="6">
      <w:numFmt w:val="bullet"/>
      <w:lvlText w:val="•"/>
      <w:lvlJc w:val="left"/>
      <w:pPr>
        <w:ind w:left="6678" w:hanging="233"/>
      </w:pPr>
    </w:lvl>
    <w:lvl w:ilvl="7">
      <w:numFmt w:val="bullet"/>
      <w:lvlText w:val="•"/>
      <w:lvlJc w:val="left"/>
      <w:pPr>
        <w:ind w:left="7581" w:hanging="233"/>
      </w:pPr>
    </w:lvl>
    <w:lvl w:ilvl="8">
      <w:numFmt w:val="bullet"/>
      <w:lvlText w:val="•"/>
      <w:lvlJc w:val="left"/>
      <w:pPr>
        <w:ind w:left="8484" w:hanging="233"/>
      </w:pPr>
    </w:lvl>
  </w:abstractNum>
  <w:abstractNum w:abstractNumId="11" w15:restartNumberingAfterBreak="0">
    <w:nsid w:val="16A574C9"/>
    <w:multiLevelType w:val="hybridMultilevel"/>
    <w:tmpl w:val="89E45C9C"/>
    <w:lvl w:ilvl="0" w:tplc="040C000B">
      <w:start w:val="1"/>
      <w:numFmt w:val="bullet"/>
      <w:lvlText w:val=""/>
      <w:lvlJc w:val="left"/>
      <w:pPr>
        <w:ind w:left="1146" w:hanging="360"/>
      </w:pPr>
      <w:rPr>
        <w:rFonts w:ascii="Wingdings" w:hAnsi="Wingdings" w:hint="default"/>
      </w:rPr>
    </w:lvl>
    <w:lvl w:ilvl="1" w:tplc="040C0003" w:tentative="1">
      <w:start w:val="1"/>
      <w:numFmt w:val="bullet"/>
      <w:lvlText w:val="o"/>
      <w:lvlJc w:val="left"/>
      <w:pPr>
        <w:ind w:left="1866" w:hanging="360"/>
      </w:pPr>
      <w:rPr>
        <w:rFonts w:ascii="Courier New" w:hAnsi="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2" w15:restartNumberingAfterBreak="0">
    <w:nsid w:val="18D25CCA"/>
    <w:multiLevelType w:val="hybridMultilevel"/>
    <w:tmpl w:val="A5A8950E"/>
    <w:lvl w:ilvl="0" w:tplc="00A4CEA2">
      <w:start w:val="1"/>
      <w:numFmt w:val="decimal"/>
      <w:lvlText w:val="%1."/>
      <w:lvlJc w:val="left"/>
      <w:pPr>
        <w:ind w:left="910" w:hanging="360"/>
      </w:pPr>
      <w:rPr>
        <w:rFonts w:hint="default"/>
      </w:rPr>
    </w:lvl>
    <w:lvl w:ilvl="1" w:tplc="040C0019" w:tentative="1">
      <w:start w:val="1"/>
      <w:numFmt w:val="lowerLetter"/>
      <w:lvlText w:val="%2."/>
      <w:lvlJc w:val="left"/>
      <w:pPr>
        <w:ind w:left="1630" w:hanging="360"/>
      </w:pPr>
    </w:lvl>
    <w:lvl w:ilvl="2" w:tplc="040C001B" w:tentative="1">
      <w:start w:val="1"/>
      <w:numFmt w:val="lowerRoman"/>
      <w:lvlText w:val="%3."/>
      <w:lvlJc w:val="right"/>
      <w:pPr>
        <w:ind w:left="2350" w:hanging="180"/>
      </w:pPr>
    </w:lvl>
    <w:lvl w:ilvl="3" w:tplc="040C000F" w:tentative="1">
      <w:start w:val="1"/>
      <w:numFmt w:val="decimal"/>
      <w:lvlText w:val="%4."/>
      <w:lvlJc w:val="left"/>
      <w:pPr>
        <w:ind w:left="3070" w:hanging="360"/>
      </w:pPr>
    </w:lvl>
    <w:lvl w:ilvl="4" w:tplc="040C0019" w:tentative="1">
      <w:start w:val="1"/>
      <w:numFmt w:val="lowerLetter"/>
      <w:lvlText w:val="%5."/>
      <w:lvlJc w:val="left"/>
      <w:pPr>
        <w:ind w:left="3790" w:hanging="360"/>
      </w:pPr>
    </w:lvl>
    <w:lvl w:ilvl="5" w:tplc="040C001B" w:tentative="1">
      <w:start w:val="1"/>
      <w:numFmt w:val="lowerRoman"/>
      <w:lvlText w:val="%6."/>
      <w:lvlJc w:val="right"/>
      <w:pPr>
        <w:ind w:left="4510" w:hanging="180"/>
      </w:pPr>
    </w:lvl>
    <w:lvl w:ilvl="6" w:tplc="040C000F" w:tentative="1">
      <w:start w:val="1"/>
      <w:numFmt w:val="decimal"/>
      <w:lvlText w:val="%7."/>
      <w:lvlJc w:val="left"/>
      <w:pPr>
        <w:ind w:left="5230" w:hanging="360"/>
      </w:pPr>
    </w:lvl>
    <w:lvl w:ilvl="7" w:tplc="040C0019" w:tentative="1">
      <w:start w:val="1"/>
      <w:numFmt w:val="lowerLetter"/>
      <w:lvlText w:val="%8."/>
      <w:lvlJc w:val="left"/>
      <w:pPr>
        <w:ind w:left="5950" w:hanging="360"/>
      </w:pPr>
    </w:lvl>
    <w:lvl w:ilvl="8" w:tplc="040C001B" w:tentative="1">
      <w:start w:val="1"/>
      <w:numFmt w:val="lowerRoman"/>
      <w:lvlText w:val="%9."/>
      <w:lvlJc w:val="right"/>
      <w:pPr>
        <w:ind w:left="6670" w:hanging="180"/>
      </w:pPr>
    </w:lvl>
  </w:abstractNum>
  <w:abstractNum w:abstractNumId="13" w15:restartNumberingAfterBreak="0">
    <w:nsid w:val="190D2CE6"/>
    <w:multiLevelType w:val="hybridMultilevel"/>
    <w:tmpl w:val="B3CAF060"/>
    <w:lvl w:ilvl="0" w:tplc="040C000B">
      <w:start w:val="1"/>
      <w:numFmt w:val="bullet"/>
      <w:lvlText w:val=""/>
      <w:lvlJc w:val="left"/>
      <w:pPr>
        <w:ind w:left="1132" w:hanging="360"/>
      </w:pPr>
      <w:rPr>
        <w:rFonts w:ascii="Wingdings" w:hAnsi="Wingdings" w:hint="default"/>
      </w:rPr>
    </w:lvl>
    <w:lvl w:ilvl="1" w:tplc="040C0003" w:tentative="1">
      <w:start w:val="1"/>
      <w:numFmt w:val="bullet"/>
      <w:lvlText w:val="o"/>
      <w:lvlJc w:val="left"/>
      <w:pPr>
        <w:ind w:left="1852" w:hanging="360"/>
      </w:pPr>
      <w:rPr>
        <w:rFonts w:ascii="Courier New" w:hAnsi="Courier New" w:hint="default"/>
      </w:rPr>
    </w:lvl>
    <w:lvl w:ilvl="2" w:tplc="040C0005" w:tentative="1">
      <w:start w:val="1"/>
      <w:numFmt w:val="bullet"/>
      <w:lvlText w:val=""/>
      <w:lvlJc w:val="left"/>
      <w:pPr>
        <w:ind w:left="2572" w:hanging="360"/>
      </w:pPr>
      <w:rPr>
        <w:rFonts w:ascii="Wingdings" w:hAnsi="Wingdings" w:hint="default"/>
      </w:rPr>
    </w:lvl>
    <w:lvl w:ilvl="3" w:tplc="040C0001" w:tentative="1">
      <w:start w:val="1"/>
      <w:numFmt w:val="bullet"/>
      <w:lvlText w:val=""/>
      <w:lvlJc w:val="left"/>
      <w:pPr>
        <w:ind w:left="3292" w:hanging="360"/>
      </w:pPr>
      <w:rPr>
        <w:rFonts w:ascii="Symbol" w:hAnsi="Symbol" w:hint="default"/>
      </w:rPr>
    </w:lvl>
    <w:lvl w:ilvl="4" w:tplc="040C0003" w:tentative="1">
      <w:start w:val="1"/>
      <w:numFmt w:val="bullet"/>
      <w:lvlText w:val="o"/>
      <w:lvlJc w:val="left"/>
      <w:pPr>
        <w:ind w:left="4012" w:hanging="360"/>
      </w:pPr>
      <w:rPr>
        <w:rFonts w:ascii="Courier New" w:hAnsi="Courier New" w:hint="default"/>
      </w:rPr>
    </w:lvl>
    <w:lvl w:ilvl="5" w:tplc="040C0005" w:tentative="1">
      <w:start w:val="1"/>
      <w:numFmt w:val="bullet"/>
      <w:lvlText w:val=""/>
      <w:lvlJc w:val="left"/>
      <w:pPr>
        <w:ind w:left="4732" w:hanging="360"/>
      </w:pPr>
      <w:rPr>
        <w:rFonts w:ascii="Wingdings" w:hAnsi="Wingdings" w:hint="default"/>
      </w:rPr>
    </w:lvl>
    <w:lvl w:ilvl="6" w:tplc="040C0001" w:tentative="1">
      <w:start w:val="1"/>
      <w:numFmt w:val="bullet"/>
      <w:lvlText w:val=""/>
      <w:lvlJc w:val="left"/>
      <w:pPr>
        <w:ind w:left="5452" w:hanging="360"/>
      </w:pPr>
      <w:rPr>
        <w:rFonts w:ascii="Symbol" w:hAnsi="Symbol" w:hint="default"/>
      </w:rPr>
    </w:lvl>
    <w:lvl w:ilvl="7" w:tplc="040C0003" w:tentative="1">
      <w:start w:val="1"/>
      <w:numFmt w:val="bullet"/>
      <w:lvlText w:val="o"/>
      <w:lvlJc w:val="left"/>
      <w:pPr>
        <w:ind w:left="6172" w:hanging="360"/>
      </w:pPr>
      <w:rPr>
        <w:rFonts w:ascii="Courier New" w:hAnsi="Courier New" w:hint="default"/>
      </w:rPr>
    </w:lvl>
    <w:lvl w:ilvl="8" w:tplc="040C0005" w:tentative="1">
      <w:start w:val="1"/>
      <w:numFmt w:val="bullet"/>
      <w:lvlText w:val=""/>
      <w:lvlJc w:val="left"/>
      <w:pPr>
        <w:ind w:left="6892" w:hanging="360"/>
      </w:pPr>
      <w:rPr>
        <w:rFonts w:ascii="Wingdings" w:hAnsi="Wingdings" w:hint="default"/>
      </w:rPr>
    </w:lvl>
  </w:abstractNum>
  <w:abstractNum w:abstractNumId="14" w15:restartNumberingAfterBreak="0">
    <w:nsid w:val="1F970FF1"/>
    <w:multiLevelType w:val="hybridMultilevel"/>
    <w:tmpl w:val="26F85AD4"/>
    <w:lvl w:ilvl="0" w:tplc="040C0001">
      <w:start w:val="1"/>
      <w:numFmt w:val="bullet"/>
      <w:lvlText w:val=""/>
      <w:lvlJc w:val="left"/>
      <w:pPr>
        <w:ind w:left="1038" w:hanging="360"/>
      </w:pPr>
      <w:rPr>
        <w:rFonts w:ascii="Symbol" w:hAnsi="Symbol" w:hint="default"/>
      </w:rPr>
    </w:lvl>
    <w:lvl w:ilvl="1" w:tplc="040C0003" w:tentative="1">
      <w:start w:val="1"/>
      <w:numFmt w:val="bullet"/>
      <w:lvlText w:val="o"/>
      <w:lvlJc w:val="left"/>
      <w:pPr>
        <w:ind w:left="1758" w:hanging="360"/>
      </w:pPr>
      <w:rPr>
        <w:rFonts w:ascii="Courier New" w:hAnsi="Courier New" w:cs="Courier New" w:hint="default"/>
      </w:rPr>
    </w:lvl>
    <w:lvl w:ilvl="2" w:tplc="040C0005" w:tentative="1">
      <w:start w:val="1"/>
      <w:numFmt w:val="bullet"/>
      <w:lvlText w:val=""/>
      <w:lvlJc w:val="left"/>
      <w:pPr>
        <w:ind w:left="2478" w:hanging="360"/>
      </w:pPr>
      <w:rPr>
        <w:rFonts w:ascii="Wingdings" w:hAnsi="Wingdings" w:hint="default"/>
      </w:rPr>
    </w:lvl>
    <w:lvl w:ilvl="3" w:tplc="040C0001" w:tentative="1">
      <w:start w:val="1"/>
      <w:numFmt w:val="bullet"/>
      <w:lvlText w:val=""/>
      <w:lvlJc w:val="left"/>
      <w:pPr>
        <w:ind w:left="3198" w:hanging="360"/>
      </w:pPr>
      <w:rPr>
        <w:rFonts w:ascii="Symbol" w:hAnsi="Symbol" w:hint="default"/>
      </w:rPr>
    </w:lvl>
    <w:lvl w:ilvl="4" w:tplc="040C0003" w:tentative="1">
      <w:start w:val="1"/>
      <w:numFmt w:val="bullet"/>
      <w:lvlText w:val="o"/>
      <w:lvlJc w:val="left"/>
      <w:pPr>
        <w:ind w:left="3918" w:hanging="360"/>
      </w:pPr>
      <w:rPr>
        <w:rFonts w:ascii="Courier New" w:hAnsi="Courier New" w:cs="Courier New" w:hint="default"/>
      </w:rPr>
    </w:lvl>
    <w:lvl w:ilvl="5" w:tplc="040C0005" w:tentative="1">
      <w:start w:val="1"/>
      <w:numFmt w:val="bullet"/>
      <w:lvlText w:val=""/>
      <w:lvlJc w:val="left"/>
      <w:pPr>
        <w:ind w:left="4638" w:hanging="360"/>
      </w:pPr>
      <w:rPr>
        <w:rFonts w:ascii="Wingdings" w:hAnsi="Wingdings" w:hint="default"/>
      </w:rPr>
    </w:lvl>
    <w:lvl w:ilvl="6" w:tplc="040C0001" w:tentative="1">
      <w:start w:val="1"/>
      <w:numFmt w:val="bullet"/>
      <w:lvlText w:val=""/>
      <w:lvlJc w:val="left"/>
      <w:pPr>
        <w:ind w:left="5358" w:hanging="360"/>
      </w:pPr>
      <w:rPr>
        <w:rFonts w:ascii="Symbol" w:hAnsi="Symbol" w:hint="default"/>
      </w:rPr>
    </w:lvl>
    <w:lvl w:ilvl="7" w:tplc="040C0003" w:tentative="1">
      <w:start w:val="1"/>
      <w:numFmt w:val="bullet"/>
      <w:lvlText w:val="o"/>
      <w:lvlJc w:val="left"/>
      <w:pPr>
        <w:ind w:left="6078" w:hanging="360"/>
      </w:pPr>
      <w:rPr>
        <w:rFonts w:ascii="Courier New" w:hAnsi="Courier New" w:cs="Courier New" w:hint="default"/>
      </w:rPr>
    </w:lvl>
    <w:lvl w:ilvl="8" w:tplc="040C0005" w:tentative="1">
      <w:start w:val="1"/>
      <w:numFmt w:val="bullet"/>
      <w:lvlText w:val=""/>
      <w:lvlJc w:val="left"/>
      <w:pPr>
        <w:ind w:left="6798" w:hanging="360"/>
      </w:pPr>
      <w:rPr>
        <w:rFonts w:ascii="Wingdings" w:hAnsi="Wingdings" w:hint="default"/>
      </w:rPr>
    </w:lvl>
  </w:abstractNum>
  <w:abstractNum w:abstractNumId="15" w15:restartNumberingAfterBreak="0">
    <w:nsid w:val="22915854"/>
    <w:multiLevelType w:val="hybridMultilevel"/>
    <w:tmpl w:val="F6444B4C"/>
    <w:lvl w:ilvl="0" w:tplc="040C0001">
      <w:start w:val="1"/>
      <w:numFmt w:val="bullet"/>
      <w:lvlText w:val=""/>
      <w:lvlJc w:val="left"/>
      <w:pPr>
        <w:ind w:left="2118" w:hanging="360"/>
      </w:pPr>
      <w:rPr>
        <w:rFonts w:ascii="Symbol" w:hAnsi="Symbol" w:hint="default"/>
      </w:rPr>
    </w:lvl>
    <w:lvl w:ilvl="1" w:tplc="040C0003" w:tentative="1">
      <w:start w:val="1"/>
      <w:numFmt w:val="bullet"/>
      <w:lvlText w:val="o"/>
      <w:lvlJc w:val="left"/>
      <w:pPr>
        <w:ind w:left="2838" w:hanging="360"/>
      </w:pPr>
      <w:rPr>
        <w:rFonts w:ascii="Courier New" w:hAnsi="Courier New" w:cs="Courier New" w:hint="default"/>
      </w:rPr>
    </w:lvl>
    <w:lvl w:ilvl="2" w:tplc="040C0005" w:tentative="1">
      <w:start w:val="1"/>
      <w:numFmt w:val="bullet"/>
      <w:lvlText w:val=""/>
      <w:lvlJc w:val="left"/>
      <w:pPr>
        <w:ind w:left="3558" w:hanging="360"/>
      </w:pPr>
      <w:rPr>
        <w:rFonts w:ascii="Wingdings" w:hAnsi="Wingdings" w:hint="default"/>
      </w:rPr>
    </w:lvl>
    <w:lvl w:ilvl="3" w:tplc="040C0001" w:tentative="1">
      <w:start w:val="1"/>
      <w:numFmt w:val="bullet"/>
      <w:lvlText w:val=""/>
      <w:lvlJc w:val="left"/>
      <w:pPr>
        <w:ind w:left="4278" w:hanging="360"/>
      </w:pPr>
      <w:rPr>
        <w:rFonts w:ascii="Symbol" w:hAnsi="Symbol" w:hint="default"/>
      </w:rPr>
    </w:lvl>
    <w:lvl w:ilvl="4" w:tplc="040C0003" w:tentative="1">
      <w:start w:val="1"/>
      <w:numFmt w:val="bullet"/>
      <w:lvlText w:val="o"/>
      <w:lvlJc w:val="left"/>
      <w:pPr>
        <w:ind w:left="4998" w:hanging="360"/>
      </w:pPr>
      <w:rPr>
        <w:rFonts w:ascii="Courier New" w:hAnsi="Courier New" w:cs="Courier New" w:hint="default"/>
      </w:rPr>
    </w:lvl>
    <w:lvl w:ilvl="5" w:tplc="040C0005" w:tentative="1">
      <w:start w:val="1"/>
      <w:numFmt w:val="bullet"/>
      <w:lvlText w:val=""/>
      <w:lvlJc w:val="left"/>
      <w:pPr>
        <w:ind w:left="5718" w:hanging="360"/>
      </w:pPr>
      <w:rPr>
        <w:rFonts w:ascii="Wingdings" w:hAnsi="Wingdings" w:hint="default"/>
      </w:rPr>
    </w:lvl>
    <w:lvl w:ilvl="6" w:tplc="040C0001" w:tentative="1">
      <w:start w:val="1"/>
      <w:numFmt w:val="bullet"/>
      <w:lvlText w:val=""/>
      <w:lvlJc w:val="left"/>
      <w:pPr>
        <w:ind w:left="6438" w:hanging="360"/>
      </w:pPr>
      <w:rPr>
        <w:rFonts w:ascii="Symbol" w:hAnsi="Symbol" w:hint="default"/>
      </w:rPr>
    </w:lvl>
    <w:lvl w:ilvl="7" w:tplc="040C0003" w:tentative="1">
      <w:start w:val="1"/>
      <w:numFmt w:val="bullet"/>
      <w:lvlText w:val="o"/>
      <w:lvlJc w:val="left"/>
      <w:pPr>
        <w:ind w:left="7158" w:hanging="360"/>
      </w:pPr>
      <w:rPr>
        <w:rFonts w:ascii="Courier New" w:hAnsi="Courier New" w:cs="Courier New" w:hint="default"/>
      </w:rPr>
    </w:lvl>
    <w:lvl w:ilvl="8" w:tplc="040C0005" w:tentative="1">
      <w:start w:val="1"/>
      <w:numFmt w:val="bullet"/>
      <w:lvlText w:val=""/>
      <w:lvlJc w:val="left"/>
      <w:pPr>
        <w:ind w:left="7878" w:hanging="360"/>
      </w:pPr>
      <w:rPr>
        <w:rFonts w:ascii="Wingdings" w:hAnsi="Wingdings" w:hint="default"/>
      </w:rPr>
    </w:lvl>
  </w:abstractNum>
  <w:abstractNum w:abstractNumId="16" w15:restartNumberingAfterBreak="0">
    <w:nsid w:val="2C974D1C"/>
    <w:multiLevelType w:val="hybridMultilevel"/>
    <w:tmpl w:val="35CC54FA"/>
    <w:lvl w:ilvl="0" w:tplc="040C000B">
      <w:start w:val="1"/>
      <w:numFmt w:val="bullet"/>
      <w:lvlText w:val=""/>
      <w:lvlJc w:val="left"/>
      <w:pPr>
        <w:ind w:left="1154" w:hanging="360"/>
      </w:pPr>
      <w:rPr>
        <w:rFonts w:ascii="Wingdings" w:hAnsi="Wingdings" w:hint="default"/>
      </w:rPr>
    </w:lvl>
    <w:lvl w:ilvl="1" w:tplc="040C0003" w:tentative="1">
      <w:start w:val="1"/>
      <w:numFmt w:val="bullet"/>
      <w:lvlText w:val="o"/>
      <w:lvlJc w:val="left"/>
      <w:pPr>
        <w:ind w:left="1874" w:hanging="360"/>
      </w:pPr>
      <w:rPr>
        <w:rFonts w:ascii="Courier New" w:hAnsi="Courier New" w:hint="default"/>
      </w:rPr>
    </w:lvl>
    <w:lvl w:ilvl="2" w:tplc="040C0005" w:tentative="1">
      <w:start w:val="1"/>
      <w:numFmt w:val="bullet"/>
      <w:lvlText w:val=""/>
      <w:lvlJc w:val="left"/>
      <w:pPr>
        <w:ind w:left="2594" w:hanging="360"/>
      </w:pPr>
      <w:rPr>
        <w:rFonts w:ascii="Wingdings" w:hAnsi="Wingdings" w:hint="default"/>
      </w:rPr>
    </w:lvl>
    <w:lvl w:ilvl="3" w:tplc="040C0001" w:tentative="1">
      <w:start w:val="1"/>
      <w:numFmt w:val="bullet"/>
      <w:lvlText w:val=""/>
      <w:lvlJc w:val="left"/>
      <w:pPr>
        <w:ind w:left="3314" w:hanging="360"/>
      </w:pPr>
      <w:rPr>
        <w:rFonts w:ascii="Symbol" w:hAnsi="Symbol" w:hint="default"/>
      </w:rPr>
    </w:lvl>
    <w:lvl w:ilvl="4" w:tplc="040C0003" w:tentative="1">
      <w:start w:val="1"/>
      <w:numFmt w:val="bullet"/>
      <w:lvlText w:val="o"/>
      <w:lvlJc w:val="left"/>
      <w:pPr>
        <w:ind w:left="4034" w:hanging="360"/>
      </w:pPr>
      <w:rPr>
        <w:rFonts w:ascii="Courier New" w:hAnsi="Courier New" w:hint="default"/>
      </w:rPr>
    </w:lvl>
    <w:lvl w:ilvl="5" w:tplc="040C0005" w:tentative="1">
      <w:start w:val="1"/>
      <w:numFmt w:val="bullet"/>
      <w:lvlText w:val=""/>
      <w:lvlJc w:val="left"/>
      <w:pPr>
        <w:ind w:left="4754" w:hanging="360"/>
      </w:pPr>
      <w:rPr>
        <w:rFonts w:ascii="Wingdings" w:hAnsi="Wingdings" w:hint="default"/>
      </w:rPr>
    </w:lvl>
    <w:lvl w:ilvl="6" w:tplc="040C0001" w:tentative="1">
      <w:start w:val="1"/>
      <w:numFmt w:val="bullet"/>
      <w:lvlText w:val=""/>
      <w:lvlJc w:val="left"/>
      <w:pPr>
        <w:ind w:left="5474" w:hanging="360"/>
      </w:pPr>
      <w:rPr>
        <w:rFonts w:ascii="Symbol" w:hAnsi="Symbol" w:hint="default"/>
      </w:rPr>
    </w:lvl>
    <w:lvl w:ilvl="7" w:tplc="040C0003" w:tentative="1">
      <w:start w:val="1"/>
      <w:numFmt w:val="bullet"/>
      <w:lvlText w:val="o"/>
      <w:lvlJc w:val="left"/>
      <w:pPr>
        <w:ind w:left="6194" w:hanging="360"/>
      </w:pPr>
      <w:rPr>
        <w:rFonts w:ascii="Courier New" w:hAnsi="Courier New" w:hint="default"/>
      </w:rPr>
    </w:lvl>
    <w:lvl w:ilvl="8" w:tplc="040C0005" w:tentative="1">
      <w:start w:val="1"/>
      <w:numFmt w:val="bullet"/>
      <w:lvlText w:val=""/>
      <w:lvlJc w:val="left"/>
      <w:pPr>
        <w:ind w:left="6914" w:hanging="360"/>
      </w:pPr>
      <w:rPr>
        <w:rFonts w:ascii="Wingdings" w:hAnsi="Wingdings" w:hint="default"/>
      </w:rPr>
    </w:lvl>
  </w:abstractNum>
  <w:abstractNum w:abstractNumId="17" w15:restartNumberingAfterBreak="0">
    <w:nsid w:val="616B7E77"/>
    <w:multiLevelType w:val="hybridMultilevel"/>
    <w:tmpl w:val="F216FD18"/>
    <w:lvl w:ilvl="0" w:tplc="040C000B">
      <w:start w:val="1"/>
      <w:numFmt w:val="bullet"/>
      <w:lvlText w:val=""/>
      <w:lvlJc w:val="left"/>
      <w:pPr>
        <w:ind w:left="1149" w:hanging="360"/>
      </w:pPr>
      <w:rPr>
        <w:rFonts w:ascii="Wingdings" w:hAnsi="Wingdings" w:hint="default"/>
      </w:rPr>
    </w:lvl>
    <w:lvl w:ilvl="1" w:tplc="040C0003" w:tentative="1">
      <w:start w:val="1"/>
      <w:numFmt w:val="bullet"/>
      <w:lvlText w:val="o"/>
      <w:lvlJc w:val="left"/>
      <w:pPr>
        <w:ind w:left="1869" w:hanging="360"/>
      </w:pPr>
      <w:rPr>
        <w:rFonts w:ascii="Courier New" w:hAnsi="Courier New" w:hint="default"/>
      </w:rPr>
    </w:lvl>
    <w:lvl w:ilvl="2" w:tplc="040C0005" w:tentative="1">
      <w:start w:val="1"/>
      <w:numFmt w:val="bullet"/>
      <w:lvlText w:val=""/>
      <w:lvlJc w:val="left"/>
      <w:pPr>
        <w:ind w:left="2589" w:hanging="360"/>
      </w:pPr>
      <w:rPr>
        <w:rFonts w:ascii="Wingdings" w:hAnsi="Wingdings" w:hint="default"/>
      </w:rPr>
    </w:lvl>
    <w:lvl w:ilvl="3" w:tplc="040C0001" w:tentative="1">
      <w:start w:val="1"/>
      <w:numFmt w:val="bullet"/>
      <w:lvlText w:val=""/>
      <w:lvlJc w:val="left"/>
      <w:pPr>
        <w:ind w:left="3309" w:hanging="360"/>
      </w:pPr>
      <w:rPr>
        <w:rFonts w:ascii="Symbol" w:hAnsi="Symbol" w:hint="default"/>
      </w:rPr>
    </w:lvl>
    <w:lvl w:ilvl="4" w:tplc="040C0003" w:tentative="1">
      <w:start w:val="1"/>
      <w:numFmt w:val="bullet"/>
      <w:lvlText w:val="o"/>
      <w:lvlJc w:val="left"/>
      <w:pPr>
        <w:ind w:left="4029" w:hanging="360"/>
      </w:pPr>
      <w:rPr>
        <w:rFonts w:ascii="Courier New" w:hAnsi="Courier New" w:hint="default"/>
      </w:rPr>
    </w:lvl>
    <w:lvl w:ilvl="5" w:tplc="040C0005" w:tentative="1">
      <w:start w:val="1"/>
      <w:numFmt w:val="bullet"/>
      <w:lvlText w:val=""/>
      <w:lvlJc w:val="left"/>
      <w:pPr>
        <w:ind w:left="4749" w:hanging="360"/>
      </w:pPr>
      <w:rPr>
        <w:rFonts w:ascii="Wingdings" w:hAnsi="Wingdings" w:hint="default"/>
      </w:rPr>
    </w:lvl>
    <w:lvl w:ilvl="6" w:tplc="040C0001" w:tentative="1">
      <w:start w:val="1"/>
      <w:numFmt w:val="bullet"/>
      <w:lvlText w:val=""/>
      <w:lvlJc w:val="left"/>
      <w:pPr>
        <w:ind w:left="5469" w:hanging="360"/>
      </w:pPr>
      <w:rPr>
        <w:rFonts w:ascii="Symbol" w:hAnsi="Symbol" w:hint="default"/>
      </w:rPr>
    </w:lvl>
    <w:lvl w:ilvl="7" w:tplc="040C0003" w:tentative="1">
      <w:start w:val="1"/>
      <w:numFmt w:val="bullet"/>
      <w:lvlText w:val="o"/>
      <w:lvlJc w:val="left"/>
      <w:pPr>
        <w:ind w:left="6189" w:hanging="360"/>
      </w:pPr>
      <w:rPr>
        <w:rFonts w:ascii="Courier New" w:hAnsi="Courier New" w:hint="default"/>
      </w:rPr>
    </w:lvl>
    <w:lvl w:ilvl="8" w:tplc="040C0005" w:tentative="1">
      <w:start w:val="1"/>
      <w:numFmt w:val="bullet"/>
      <w:lvlText w:val=""/>
      <w:lvlJc w:val="left"/>
      <w:pPr>
        <w:ind w:left="6909" w:hanging="360"/>
      </w:pPr>
      <w:rPr>
        <w:rFonts w:ascii="Wingdings" w:hAnsi="Wingdings" w:hint="default"/>
      </w:rPr>
    </w:lvl>
  </w:abstractNum>
  <w:abstractNum w:abstractNumId="18" w15:restartNumberingAfterBreak="0">
    <w:nsid w:val="69825E39"/>
    <w:multiLevelType w:val="hybridMultilevel"/>
    <w:tmpl w:val="BBFC45FE"/>
    <w:lvl w:ilvl="0" w:tplc="B14E6BB6">
      <w:start w:val="1"/>
      <w:numFmt w:val="decimal"/>
      <w:lvlText w:val="%1."/>
      <w:lvlJc w:val="left"/>
      <w:pPr>
        <w:ind w:left="678" w:hanging="360"/>
      </w:pPr>
      <w:rPr>
        <w:rFonts w:hint="default"/>
      </w:rPr>
    </w:lvl>
    <w:lvl w:ilvl="1" w:tplc="040C0019" w:tentative="1">
      <w:start w:val="1"/>
      <w:numFmt w:val="lowerLetter"/>
      <w:lvlText w:val="%2."/>
      <w:lvlJc w:val="left"/>
      <w:pPr>
        <w:ind w:left="1398" w:hanging="360"/>
      </w:pPr>
    </w:lvl>
    <w:lvl w:ilvl="2" w:tplc="040C001B" w:tentative="1">
      <w:start w:val="1"/>
      <w:numFmt w:val="lowerRoman"/>
      <w:lvlText w:val="%3."/>
      <w:lvlJc w:val="right"/>
      <w:pPr>
        <w:ind w:left="2118" w:hanging="180"/>
      </w:pPr>
    </w:lvl>
    <w:lvl w:ilvl="3" w:tplc="040C000F" w:tentative="1">
      <w:start w:val="1"/>
      <w:numFmt w:val="decimal"/>
      <w:lvlText w:val="%4."/>
      <w:lvlJc w:val="left"/>
      <w:pPr>
        <w:ind w:left="2838" w:hanging="360"/>
      </w:pPr>
    </w:lvl>
    <w:lvl w:ilvl="4" w:tplc="040C0019" w:tentative="1">
      <w:start w:val="1"/>
      <w:numFmt w:val="lowerLetter"/>
      <w:lvlText w:val="%5."/>
      <w:lvlJc w:val="left"/>
      <w:pPr>
        <w:ind w:left="3558" w:hanging="360"/>
      </w:pPr>
    </w:lvl>
    <w:lvl w:ilvl="5" w:tplc="040C001B" w:tentative="1">
      <w:start w:val="1"/>
      <w:numFmt w:val="lowerRoman"/>
      <w:lvlText w:val="%6."/>
      <w:lvlJc w:val="right"/>
      <w:pPr>
        <w:ind w:left="4278" w:hanging="180"/>
      </w:pPr>
    </w:lvl>
    <w:lvl w:ilvl="6" w:tplc="040C000F" w:tentative="1">
      <w:start w:val="1"/>
      <w:numFmt w:val="decimal"/>
      <w:lvlText w:val="%7."/>
      <w:lvlJc w:val="left"/>
      <w:pPr>
        <w:ind w:left="4998" w:hanging="360"/>
      </w:pPr>
    </w:lvl>
    <w:lvl w:ilvl="7" w:tplc="040C0019" w:tentative="1">
      <w:start w:val="1"/>
      <w:numFmt w:val="lowerLetter"/>
      <w:lvlText w:val="%8."/>
      <w:lvlJc w:val="left"/>
      <w:pPr>
        <w:ind w:left="5718" w:hanging="360"/>
      </w:pPr>
    </w:lvl>
    <w:lvl w:ilvl="8" w:tplc="040C001B" w:tentative="1">
      <w:start w:val="1"/>
      <w:numFmt w:val="lowerRoman"/>
      <w:lvlText w:val="%9."/>
      <w:lvlJc w:val="right"/>
      <w:pPr>
        <w:ind w:left="6438" w:hanging="180"/>
      </w:pPr>
    </w:lvl>
  </w:abstractNum>
  <w:num w:numId="1">
    <w:abstractNumId w:val="10"/>
  </w:num>
  <w:num w:numId="2">
    <w:abstractNumId w:val="9"/>
  </w:num>
  <w:num w:numId="3">
    <w:abstractNumId w:val="8"/>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4"/>
  </w:num>
  <w:num w:numId="13">
    <w:abstractNumId w:val="12"/>
  </w:num>
  <w:num w:numId="14">
    <w:abstractNumId w:val="18"/>
  </w:num>
  <w:num w:numId="15">
    <w:abstractNumId w:val="15"/>
  </w:num>
  <w:num w:numId="16">
    <w:abstractNumId w:val="3"/>
  </w:num>
  <w:num w:numId="17">
    <w:abstractNumId w:val="4"/>
  </w:num>
  <w:num w:numId="18">
    <w:abstractNumId w:val="17"/>
  </w:num>
  <w:num w:numId="19">
    <w:abstractNumId w:val="13"/>
  </w:num>
  <w:num w:numId="20">
    <w:abstractNumId w:val="11"/>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E9E"/>
    <w:rsid w:val="00026DD9"/>
    <w:rsid w:val="000342BE"/>
    <w:rsid w:val="000B4342"/>
    <w:rsid w:val="00122552"/>
    <w:rsid w:val="00130642"/>
    <w:rsid w:val="001B1B91"/>
    <w:rsid w:val="001B338B"/>
    <w:rsid w:val="001B4B7F"/>
    <w:rsid w:val="001E353F"/>
    <w:rsid w:val="001F66AB"/>
    <w:rsid w:val="0024799A"/>
    <w:rsid w:val="00273591"/>
    <w:rsid w:val="002745D7"/>
    <w:rsid w:val="002769D1"/>
    <w:rsid w:val="002A0EC1"/>
    <w:rsid w:val="002E0B39"/>
    <w:rsid w:val="00340663"/>
    <w:rsid w:val="00346948"/>
    <w:rsid w:val="0035046F"/>
    <w:rsid w:val="003A54C1"/>
    <w:rsid w:val="003E17AA"/>
    <w:rsid w:val="003F5365"/>
    <w:rsid w:val="003F5E58"/>
    <w:rsid w:val="00406034"/>
    <w:rsid w:val="00434962"/>
    <w:rsid w:val="00485194"/>
    <w:rsid w:val="00486718"/>
    <w:rsid w:val="004B1FD5"/>
    <w:rsid w:val="00530850"/>
    <w:rsid w:val="005B6C89"/>
    <w:rsid w:val="005C099E"/>
    <w:rsid w:val="006161FC"/>
    <w:rsid w:val="0065009E"/>
    <w:rsid w:val="0065318D"/>
    <w:rsid w:val="00675C87"/>
    <w:rsid w:val="006E2BB8"/>
    <w:rsid w:val="006E3F40"/>
    <w:rsid w:val="0072116E"/>
    <w:rsid w:val="007241FF"/>
    <w:rsid w:val="0075762C"/>
    <w:rsid w:val="00767E2A"/>
    <w:rsid w:val="00771FDC"/>
    <w:rsid w:val="00783379"/>
    <w:rsid w:val="00794F47"/>
    <w:rsid w:val="007A7750"/>
    <w:rsid w:val="007D62FA"/>
    <w:rsid w:val="007E3212"/>
    <w:rsid w:val="00876273"/>
    <w:rsid w:val="008A3F32"/>
    <w:rsid w:val="008F5D75"/>
    <w:rsid w:val="0090347A"/>
    <w:rsid w:val="009B1CB8"/>
    <w:rsid w:val="009C3009"/>
    <w:rsid w:val="009D051D"/>
    <w:rsid w:val="009E5FFE"/>
    <w:rsid w:val="009F7E9E"/>
    <w:rsid w:val="00A21348"/>
    <w:rsid w:val="00A326AF"/>
    <w:rsid w:val="00A63E42"/>
    <w:rsid w:val="00A763BC"/>
    <w:rsid w:val="00A8090A"/>
    <w:rsid w:val="00A922EB"/>
    <w:rsid w:val="00AC4179"/>
    <w:rsid w:val="00AC641A"/>
    <w:rsid w:val="00AD1DA0"/>
    <w:rsid w:val="00AD6959"/>
    <w:rsid w:val="00B5215B"/>
    <w:rsid w:val="00B64892"/>
    <w:rsid w:val="00B64D86"/>
    <w:rsid w:val="00BA5A33"/>
    <w:rsid w:val="00BE0062"/>
    <w:rsid w:val="00BF7976"/>
    <w:rsid w:val="00CB00C8"/>
    <w:rsid w:val="00D73AF2"/>
    <w:rsid w:val="00D80EFC"/>
    <w:rsid w:val="00D97950"/>
    <w:rsid w:val="00DA02AC"/>
    <w:rsid w:val="00E1327B"/>
    <w:rsid w:val="00E3098D"/>
    <w:rsid w:val="00E35DE5"/>
    <w:rsid w:val="00E745AE"/>
    <w:rsid w:val="00EA30B6"/>
    <w:rsid w:val="00F23231"/>
    <w:rsid w:val="00F310F1"/>
    <w:rsid w:val="00F64DDE"/>
  </w:rsids>
  <m:mathPr>
    <m:mathFont m:val="Cambria Math"/>
    <m:brkBin m:val="before"/>
    <m:brkBinSub m:val="--"/>
    <m:smallFrac m:val="0"/>
    <m:dispDef/>
    <m:lMargin m:val="0"/>
    <m:rMargin m:val="0"/>
    <m:defJc m:val="centerGroup"/>
    <m:wrapIndent m:val="1440"/>
    <m:intLim m:val="subSup"/>
    <m:naryLim m:val="undOvr"/>
  </m:mathPr>
  <w:themeFontLang w:val="fr-FR"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21F7405"/>
  <w14:defaultImageDpi w14:val="0"/>
  <w15:docId w15:val="{E22261BA-E545-4C49-9F50-78DB37DE0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Arial" w:hAnsi="Arial" w:cs="Arial"/>
    </w:rPr>
  </w:style>
  <w:style w:type="paragraph" w:styleId="Titre1">
    <w:name w:val="heading 1"/>
    <w:basedOn w:val="Normal"/>
    <w:next w:val="Normal"/>
    <w:link w:val="Titre1Car"/>
    <w:uiPriority w:val="1"/>
    <w:qFormat/>
    <w:pPr>
      <w:ind w:left="318"/>
      <w:outlineLvl w:val="0"/>
    </w:pPr>
    <w:rPr>
      <w:b/>
      <w:bCs/>
      <w:sz w:val="24"/>
      <w:szCs w:val="24"/>
    </w:rPr>
  </w:style>
  <w:style w:type="paragraph" w:styleId="Titre2">
    <w:name w:val="heading 2"/>
    <w:basedOn w:val="Normal"/>
    <w:next w:val="Normal"/>
    <w:link w:val="Titre2Car"/>
    <w:uiPriority w:val="1"/>
    <w:qFormat/>
    <w:pPr>
      <w:ind w:left="318"/>
      <w:outlineLvl w:val="1"/>
    </w:pPr>
    <w:rPr>
      <w:b/>
      <w:bCs/>
    </w:rPr>
  </w:style>
  <w:style w:type="paragraph" w:styleId="Titre3">
    <w:name w:val="heading 3"/>
    <w:basedOn w:val="Normal"/>
    <w:next w:val="Normal"/>
    <w:link w:val="Titre3Car"/>
    <w:uiPriority w:val="1"/>
    <w:qFormat/>
    <w:pPr>
      <w:ind w:left="318"/>
      <w:outlineLvl w:val="2"/>
    </w:pPr>
    <w:rPr>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1"/>
    <w:qFormat/>
    <w:rPr>
      <w:sz w:val="20"/>
      <w:szCs w:val="20"/>
    </w:rPr>
  </w:style>
  <w:style w:type="character" w:customStyle="1" w:styleId="CorpsdetexteCar">
    <w:name w:val="Corps de texte Car"/>
    <w:basedOn w:val="Policepardfaut"/>
    <w:link w:val="Corpsdetexte"/>
    <w:uiPriority w:val="1"/>
    <w:semiHidden/>
    <w:rPr>
      <w:rFonts w:ascii="Arial" w:hAnsi="Arial" w:cs="Arial"/>
    </w:rPr>
  </w:style>
  <w:style w:type="character" w:customStyle="1" w:styleId="Titre1Car">
    <w:name w:val="Titre 1 Car"/>
    <w:basedOn w:val="Policepardfaut"/>
    <w:link w:val="Titre1"/>
    <w:uiPriority w:val="9"/>
    <w:rPr>
      <w:rFonts w:asciiTheme="majorHAnsi" w:eastAsiaTheme="majorEastAsia" w:hAnsiTheme="majorHAnsi" w:cstheme="majorBidi"/>
      <w:b/>
      <w:bCs/>
      <w:kern w:val="32"/>
      <w:sz w:val="32"/>
      <w:szCs w:val="32"/>
    </w:rPr>
  </w:style>
  <w:style w:type="character" w:customStyle="1" w:styleId="Titre2Car">
    <w:name w:val="Titre 2 Car"/>
    <w:basedOn w:val="Policepardfaut"/>
    <w:link w:val="Titre2"/>
    <w:uiPriority w:val="9"/>
    <w:semiHidden/>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Pr>
      <w:rFonts w:asciiTheme="majorHAnsi" w:eastAsiaTheme="majorEastAsia" w:hAnsiTheme="majorHAnsi" w:cstheme="majorBidi"/>
      <w:b/>
      <w:bCs/>
      <w:sz w:val="26"/>
      <w:szCs w:val="26"/>
    </w:rPr>
  </w:style>
  <w:style w:type="paragraph" w:styleId="Titre">
    <w:name w:val="Title"/>
    <w:basedOn w:val="Normal"/>
    <w:next w:val="Normal"/>
    <w:link w:val="TitreCar"/>
    <w:uiPriority w:val="1"/>
    <w:qFormat/>
    <w:pPr>
      <w:spacing w:before="226"/>
      <w:ind w:left="3205" w:right="2464" w:hanging="747"/>
    </w:pPr>
    <w:rPr>
      <w:b/>
      <w:bCs/>
      <w:sz w:val="40"/>
      <w:szCs w:val="40"/>
    </w:rPr>
  </w:style>
  <w:style w:type="character" w:customStyle="1" w:styleId="TitreCar">
    <w:name w:val="Titre Car"/>
    <w:basedOn w:val="Policepardfaut"/>
    <w:link w:val="Titre"/>
    <w:uiPriority w:val="10"/>
    <w:rPr>
      <w:rFonts w:asciiTheme="majorHAnsi" w:eastAsiaTheme="majorEastAsia" w:hAnsiTheme="majorHAnsi" w:cstheme="majorBidi"/>
      <w:b/>
      <w:bCs/>
      <w:kern w:val="28"/>
      <w:sz w:val="32"/>
      <w:szCs w:val="32"/>
    </w:rPr>
  </w:style>
  <w:style w:type="paragraph" w:styleId="Paragraphedeliste">
    <w:name w:val="List Paragraph"/>
    <w:basedOn w:val="Normal"/>
    <w:uiPriority w:val="1"/>
    <w:qFormat/>
    <w:pPr>
      <w:ind w:left="551" w:hanging="234"/>
    </w:pPr>
    <w:rPr>
      <w:sz w:val="24"/>
      <w:szCs w:val="24"/>
    </w:rPr>
  </w:style>
  <w:style w:type="paragraph" w:customStyle="1" w:styleId="TableParagraph">
    <w:name w:val="Table Paragraph"/>
    <w:basedOn w:val="Normal"/>
    <w:uiPriority w:val="1"/>
    <w:qFormat/>
    <w:rPr>
      <w:rFonts w:ascii="Times New Roman" w:hAnsi="Times New Roman" w:cs="Times New Roman"/>
      <w:sz w:val="24"/>
      <w:szCs w:val="24"/>
    </w:rPr>
  </w:style>
  <w:style w:type="paragraph" w:styleId="En-tte">
    <w:name w:val="header"/>
    <w:basedOn w:val="Normal"/>
    <w:link w:val="En-tteCar"/>
    <w:uiPriority w:val="99"/>
    <w:unhideWhenUsed/>
    <w:rsid w:val="00E35DE5"/>
    <w:pPr>
      <w:tabs>
        <w:tab w:val="center" w:pos="4536"/>
        <w:tab w:val="right" w:pos="9072"/>
      </w:tabs>
    </w:pPr>
  </w:style>
  <w:style w:type="character" w:customStyle="1" w:styleId="En-tteCar">
    <w:name w:val="En-tête Car"/>
    <w:basedOn w:val="Policepardfaut"/>
    <w:link w:val="En-tte"/>
    <w:uiPriority w:val="99"/>
    <w:rsid w:val="00E35DE5"/>
    <w:rPr>
      <w:rFonts w:ascii="Arial" w:hAnsi="Arial" w:cs="Arial"/>
    </w:rPr>
  </w:style>
  <w:style w:type="paragraph" w:styleId="Pieddepage">
    <w:name w:val="footer"/>
    <w:basedOn w:val="Normal"/>
    <w:link w:val="PieddepageCar"/>
    <w:uiPriority w:val="99"/>
    <w:unhideWhenUsed/>
    <w:rsid w:val="00E35DE5"/>
    <w:pPr>
      <w:tabs>
        <w:tab w:val="center" w:pos="4536"/>
        <w:tab w:val="right" w:pos="9072"/>
      </w:tabs>
    </w:pPr>
  </w:style>
  <w:style w:type="character" w:customStyle="1" w:styleId="PieddepageCar">
    <w:name w:val="Pied de page Car"/>
    <w:basedOn w:val="Policepardfaut"/>
    <w:link w:val="Pieddepage"/>
    <w:uiPriority w:val="99"/>
    <w:rsid w:val="00E35DE5"/>
    <w:rPr>
      <w:rFonts w:ascii="Arial" w:hAnsi="Arial" w:cs="Arial"/>
    </w:rPr>
  </w:style>
  <w:style w:type="character" w:styleId="Lienhypertexte">
    <w:name w:val="Hyperlink"/>
    <w:basedOn w:val="Policepardfaut"/>
    <w:uiPriority w:val="99"/>
    <w:unhideWhenUsed/>
    <w:rsid w:val="00AC641A"/>
    <w:rPr>
      <w:color w:val="0563C1" w:themeColor="hyperlink"/>
      <w:u w:val="single"/>
    </w:rPr>
  </w:style>
  <w:style w:type="character" w:styleId="Lienhypertextesuivivisit">
    <w:name w:val="FollowedHyperlink"/>
    <w:basedOn w:val="Policepardfaut"/>
    <w:uiPriority w:val="99"/>
    <w:semiHidden/>
    <w:unhideWhenUsed/>
    <w:rsid w:val="00273591"/>
    <w:rPr>
      <w:color w:val="954F72" w:themeColor="followedHyperlink"/>
      <w:u w:val="single"/>
    </w:rPr>
  </w:style>
  <w:style w:type="character" w:styleId="Marquedecommentaire">
    <w:name w:val="annotation reference"/>
    <w:basedOn w:val="Policepardfaut"/>
    <w:uiPriority w:val="99"/>
    <w:semiHidden/>
    <w:unhideWhenUsed/>
    <w:rsid w:val="00273591"/>
    <w:rPr>
      <w:sz w:val="16"/>
      <w:szCs w:val="16"/>
    </w:rPr>
  </w:style>
  <w:style w:type="paragraph" w:styleId="Commentaire">
    <w:name w:val="annotation text"/>
    <w:basedOn w:val="Normal"/>
    <w:link w:val="CommentaireCar"/>
    <w:uiPriority w:val="99"/>
    <w:semiHidden/>
    <w:unhideWhenUsed/>
    <w:rsid w:val="00273591"/>
    <w:rPr>
      <w:sz w:val="20"/>
      <w:szCs w:val="20"/>
    </w:rPr>
  </w:style>
  <w:style w:type="character" w:customStyle="1" w:styleId="CommentaireCar">
    <w:name w:val="Commentaire Car"/>
    <w:basedOn w:val="Policepardfaut"/>
    <w:link w:val="Commentaire"/>
    <w:uiPriority w:val="99"/>
    <w:semiHidden/>
    <w:rsid w:val="00273591"/>
    <w:rPr>
      <w:rFonts w:ascii="Arial" w:hAnsi="Arial" w:cs="Arial"/>
      <w:sz w:val="20"/>
      <w:szCs w:val="20"/>
    </w:rPr>
  </w:style>
  <w:style w:type="paragraph" w:styleId="Objetducommentaire">
    <w:name w:val="annotation subject"/>
    <w:basedOn w:val="Commentaire"/>
    <w:next w:val="Commentaire"/>
    <w:link w:val="ObjetducommentaireCar"/>
    <w:uiPriority w:val="99"/>
    <w:semiHidden/>
    <w:unhideWhenUsed/>
    <w:rsid w:val="00273591"/>
    <w:rPr>
      <w:b/>
      <w:bCs/>
    </w:rPr>
  </w:style>
  <w:style w:type="character" w:customStyle="1" w:styleId="ObjetducommentaireCar">
    <w:name w:val="Objet du commentaire Car"/>
    <w:basedOn w:val="CommentaireCar"/>
    <w:link w:val="Objetducommentaire"/>
    <w:uiPriority w:val="99"/>
    <w:semiHidden/>
    <w:rsid w:val="00273591"/>
    <w:rPr>
      <w:rFonts w:ascii="Arial" w:hAnsi="Arial" w:cs="Arial"/>
      <w:b/>
      <w:bCs/>
      <w:sz w:val="20"/>
      <w:szCs w:val="20"/>
    </w:rPr>
  </w:style>
  <w:style w:type="paragraph" w:styleId="Rvision">
    <w:name w:val="Revision"/>
    <w:hidden/>
    <w:uiPriority w:val="99"/>
    <w:semiHidden/>
    <w:rsid w:val="00273591"/>
    <w:pPr>
      <w:spacing w:after="0" w:line="240" w:lineRule="auto"/>
    </w:pPr>
    <w:rPr>
      <w:rFonts w:ascii="Arial" w:hAnsi="Arial" w:cs="Arial"/>
    </w:rPr>
  </w:style>
  <w:style w:type="paragraph" w:styleId="Textedebulles">
    <w:name w:val="Balloon Text"/>
    <w:basedOn w:val="Normal"/>
    <w:link w:val="TextedebullesCar"/>
    <w:uiPriority w:val="99"/>
    <w:semiHidden/>
    <w:unhideWhenUsed/>
    <w:rsid w:val="00273591"/>
    <w:rPr>
      <w:rFonts w:ascii="Segoe UI" w:hAnsi="Segoe UI" w:cs="Segoe UI"/>
      <w:sz w:val="18"/>
      <w:szCs w:val="18"/>
    </w:rPr>
  </w:style>
  <w:style w:type="character" w:customStyle="1" w:styleId="TextedebullesCar">
    <w:name w:val="Texte de bulles Car"/>
    <w:basedOn w:val="Policepardfaut"/>
    <w:link w:val="Textedebulles"/>
    <w:uiPriority w:val="99"/>
    <w:semiHidden/>
    <w:rsid w:val="00273591"/>
    <w:rPr>
      <w:rFonts w:ascii="Segoe UI" w:hAnsi="Segoe UI" w:cs="Segoe UI"/>
      <w:sz w:val="18"/>
      <w:szCs w:val="18"/>
    </w:rPr>
  </w:style>
  <w:style w:type="character" w:customStyle="1" w:styleId="UnresolvedMention">
    <w:name w:val="Unresolved Mention"/>
    <w:basedOn w:val="Policepardfaut"/>
    <w:uiPriority w:val="99"/>
    <w:semiHidden/>
    <w:unhideWhenUsed/>
    <w:rsid w:val="00A213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0468612">
      <w:bodyDiv w:val="1"/>
      <w:marLeft w:val="0"/>
      <w:marRight w:val="0"/>
      <w:marTop w:val="0"/>
      <w:marBottom w:val="0"/>
      <w:divBdr>
        <w:top w:val="none" w:sz="0" w:space="0" w:color="auto"/>
        <w:left w:val="none" w:sz="0" w:space="0" w:color="auto"/>
        <w:bottom w:val="none" w:sz="0" w:space="0" w:color="auto"/>
        <w:right w:val="none" w:sz="0" w:space="0" w:color="auto"/>
      </w:divBdr>
    </w:div>
    <w:div w:id="89898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www.eva3.inserm.fr/login" TargetMode="External"/><Relationship Id="rId18" Type="http://schemas.openxmlformats.org/officeDocument/2006/relationships/hyperlink" Target="mailto:atip-avenir@inserm.fr" TargetMode="External"/><Relationship Id="rId26" Type="http://schemas.openxmlformats.org/officeDocument/2006/relationships/image" Target="media/image3.jpeg"/><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dred-srech@umontpellier.fr" TargetMode="External"/><Relationship Id="rId34"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atip-avenir@inserm.fr" TargetMode="External"/><Relationship Id="rId25" Type="http://schemas.openxmlformats.org/officeDocument/2006/relationships/hyperlink" Target="http://www.eva3.inserm.fr/login" TargetMode="External"/><Relationship Id="rId33" Type="http://schemas.openxmlformats.org/officeDocument/2006/relationships/image" Target="media/image8.jpe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lue.univ-lorraine.fr/fr/article/recruitement-future-leader-young-group-leader-atip-avenir-universite-de-lorrain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tip-avenir@inserm.fr" TargetMode="External"/><Relationship Id="rId24" Type="http://schemas.openxmlformats.org/officeDocument/2006/relationships/hyperlink" Target="https://www.univ-amu.fr/system/files/2021-05/Feuille%20de%20route%20strat%C3%A9gique%20AMidex%203.0%20-%20%202021-2024_0.pdf" TargetMode="External"/><Relationship Id="rId32" Type="http://schemas.openxmlformats.org/officeDocument/2006/relationships/image" Target="media/image7.jpeg"/><Relationship Id="rId37" Type="http://schemas.openxmlformats.org/officeDocument/2006/relationships/image" Target="media/image10.jpeg"/><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s://univ-cotedazur.fr/universite/ucajedi-lidex-duniversite-cote-dazur" TargetMode="External"/><Relationship Id="rId28" Type="http://schemas.openxmlformats.org/officeDocument/2006/relationships/image" Target="media/image5.png"/><Relationship Id="rId36" Type="http://schemas.openxmlformats.org/officeDocument/2006/relationships/image" Target="media/image9.png"/><Relationship Id="rId10" Type="http://schemas.openxmlformats.org/officeDocument/2006/relationships/hyperlink" Target="mailto:atip-avenir@cnrs-dir.fr" TargetMode="External"/><Relationship Id="rId19" Type="http://schemas.openxmlformats.org/officeDocument/2006/relationships/hyperlink" Target="http://lue.univ-lorraine.fr/fr/article/recruitement-future-leader-young-group-leader-atip-avenir-universite-de-lorraine" TargetMode="External"/><Relationship Id="rId31"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eva3.inserm.fr/login" TargetMode="External"/><Relationship Id="rId22" Type="http://schemas.openxmlformats.org/officeDocument/2006/relationships/hyperlink" Target="https://cap2025.fr/" TargetMode="External"/><Relationship Id="rId27" Type="http://schemas.openxmlformats.org/officeDocument/2006/relationships/image" Target="media/image4.jpeg"/><Relationship Id="rId30" Type="http://schemas.openxmlformats.org/officeDocument/2006/relationships/image" Target="media/image6.png"/><Relationship Id="rId35" Type="http://schemas.openxmlformats.org/officeDocument/2006/relationships/image" Target="media/image1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F697B4-D7EF-4B61-BD9F-6D10BE1DA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2241</Words>
  <Characters>12327</Characters>
  <Application>Microsoft Office Word</Application>
  <DocSecurity>0</DocSecurity>
  <Lines>102</Lines>
  <Paragraphs>29</Paragraphs>
  <ScaleCrop>false</ScaleCrop>
  <HeadingPairs>
    <vt:vector size="2" baseType="variant">
      <vt:variant>
        <vt:lpstr>Titre</vt:lpstr>
      </vt:variant>
      <vt:variant>
        <vt:i4>1</vt:i4>
      </vt:variant>
    </vt:vector>
  </HeadingPairs>
  <TitlesOfParts>
    <vt:vector size="1" baseType="lpstr">
      <vt:lpstr>Your application consists of:</vt:lpstr>
    </vt:vector>
  </TitlesOfParts>
  <Company/>
  <LinksUpToDate>false</LinksUpToDate>
  <CharactersWithSpaces>14539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application consists of:</dc:title>
  <dc:subject/>
  <dc:creator>GUILLARDC</dc:creator>
  <cp:keywords/>
  <dc:description/>
  <cp:lastModifiedBy>CAVARD Catherine</cp:lastModifiedBy>
  <cp:revision>3</cp:revision>
  <cp:lastPrinted>2025-09-08T08:50:00Z</cp:lastPrinted>
  <dcterms:created xsi:type="dcterms:W3CDTF">2025-09-09T11:21:00Z</dcterms:created>
  <dcterms:modified xsi:type="dcterms:W3CDTF">2025-09-09T11:25:00Z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20 pour Word</vt:lpwstr>
  </property>
  <property fmtid="{D5CDD505-2E9C-101B-9397-08002B2CF9AE}" pid="3" name="GrammarlyDocumentId">
    <vt:lpwstr>3d3325a40b88643525430a18ad4bf7497f0af636ea941328e84c95b6b4d2152d</vt:lpwstr>
  </property>
</Properties>
</file>